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197E" w14:textId="77777777" w:rsidR="00846E29" w:rsidRPr="00846E29" w:rsidRDefault="00846E29" w:rsidP="00846E29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" w:lineRule="atLeast"/>
        <w:jc w:val="right"/>
        <w:outlineLvl w:val="2"/>
        <w:rPr>
          <w:rFonts w:ascii="Times New Roman" w:eastAsia="Arial" w:hAnsi="Times New Roman" w:cs="Times New Roman"/>
          <w:b/>
          <w:bCs/>
          <w:iCs/>
          <w:color w:val="000000"/>
          <w:w w:val="99"/>
          <w:kern w:val="0"/>
          <w:sz w:val="24"/>
          <w:szCs w:val="24"/>
          <w:u w:val="single"/>
          <w:lang w:val="x-none" w:eastAsia="zh-CN"/>
          <w14:ligatures w14:val="none"/>
        </w:rPr>
      </w:pPr>
      <w:bookmarkStart w:id="0" w:name="_Toc173919565"/>
      <w:r w:rsidRPr="00846E29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val="x-none" w:eastAsia="zh-CN"/>
          <w14:ligatures w14:val="none"/>
        </w:rPr>
        <w:t>5. melléklet: Titoktartási nyilatkozat</w:t>
      </w:r>
      <w:bookmarkEnd w:id="0"/>
    </w:p>
    <w:p w14:paraId="02C2F2C9" w14:textId="77777777" w:rsidR="00846E29" w:rsidRPr="00846E29" w:rsidRDefault="00846E29" w:rsidP="00846E29">
      <w:pPr>
        <w:suppressAutoHyphens/>
        <w:overflowPunct w:val="0"/>
        <w:autoSpaceDE w:val="0"/>
        <w:spacing w:before="60" w:after="60" w:line="240" w:lineRule="auto"/>
        <w:ind w:left="1786" w:right="1808"/>
        <w:jc w:val="center"/>
        <w:textAlignment w:val="baseline"/>
        <w:rPr>
          <w:rFonts w:ascii="Times New Roman" w:eastAsia="Arial" w:hAnsi="Times New Roman" w:cs="Times New Roman"/>
          <w:b/>
          <w:bCs/>
          <w:iCs/>
          <w:color w:val="000000"/>
          <w:w w:val="99"/>
          <w:kern w:val="0"/>
          <w:sz w:val="24"/>
          <w:szCs w:val="24"/>
          <w:u w:val="single"/>
          <w:lang w:eastAsia="zh-CN"/>
          <w14:ligatures w14:val="none"/>
        </w:rPr>
      </w:pPr>
    </w:p>
    <w:p w14:paraId="0BE8ADD0" w14:textId="77777777" w:rsidR="00846E29" w:rsidRPr="00846E29" w:rsidRDefault="00846E29" w:rsidP="00846E29">
      <w:pPr>
        <w:suppressAutoHyphens/>
        <w:overflowPunct w:val="0"/>
        <w:autoSpaceDE w:val="0"/>
        <w:spacing w:before="60" w:after="60" w:line="240" w:lineRule="auto"/>
        <w:ind w:left="1786" w:right="1808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Titoktartási nyilatkozat</w:t>
      </w:r>
    </w:p>
    <w:p w14:paraId="7860BF28" w14:textId="77777777" w:rsidR="00846E29" w:rsidRPr="00846E29" w:rsidRDefault="00846E29" w:rsidP="00846E29">
      <w:pPr>
        <w:suppressAutoHyphens/>
        <w:overflowPunct w:val="0"/>
        <w:autoSpaceDE w:val="0"/>
        <w:spacing w:after="60" w:line="200" w:lineRule="exact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u w:val="single"/>
          <w:lang w:eastAsia="zh-CN"/>
          <w14:ligatures w14:val="none"/>
        </w:rPr>
      </w:pPr>
    </w:p>
    <w:p w14:paraId="32925403" w14:textId="77777777" w:rsidR="00846E29" w:rsidRPr="00846E29" w:rsidRDefault="00846E29" w:rsidP="00846E29">
      <w:pPr>
        <w:suppressAutoHyphens/>
        <w:overflowPunct w:val="0"/>
        <w:autoSpaceDE w:val="0"/>
        <w:spacing w:before="34" w:after="60" w:line="240" w:lineRule="auto"/>
        <w:ind w:right="-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íro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</w:p>
    <w:p w14:paraId="32ADD6C6" w14:textId="77777777" w:rsidR="00846E29" w:rsidRPr="00846E29" w:rsidRDefault="00846E29" w:rsidP="00846E29">
      <w:pPr>
        <w:suppressAutoHyphens/>
        <w:overflowPunct w:val="0"/>
        <w:autoSpaceDE w:val="0"/>
        <w:spacing w:before="1" w:after="6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5215420B" w14:textId="77777777" w:rsidR="00846E29" w:rsidRPr="00846E29" w:rsidRDefault="00846E29" w:rsidP="00846E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cégnév/név: </w:t>
      </w:r>
    </w:p>
    <w:p w14:paraId="14939137" w14:textId="77777777" w:rsidR="00846E29" w:rsidRPr="00846E29" w:rsidRDefault="00846E29" w:rsidP="00846E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proofErr w:type="gramStart"/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képviselője:  </w:t>
      </w:r>
      <w:r w:rsidRPr="00846E29">
        <w:rPr>
          <w:rFonts w:ascii="Times New Roman" w:eastAsia="Arial" w:hAnsi="Times New Roman" w:cs="Times New Roman"/>
          <w:i/>
          <w:color w:val="000000"/>
          <w:kern w:val="0"/>
          <w:sz w:val="24"/>
          <w:szCs w:val="24"/>
          <w:lang w:eastAsia="ar-SA"/>
          <w14:ligatures w14:val="none"/>
        </w:rPr>
        <w:t>üzletvezető</w:t>
      </w:r>
      <w:proofErr w:type="gramEnd"/>
      <w:r w:rsidRPr="00846E29">
        <w:rPr>
          <w:rFonts w:ascii="Times New Roman" w:eastAsia="Arial" w:hAnsi="Times New Roman" w:cs="Times New Roman"/>
          <w:i/>
          <w:color w:val="000000"/>
          <w:kern w:val="0"/>
          <w:sz w:val="24"/>
          <w:szCs w:val="24"/>
          <w:lang w:eastAsia="ar-SA"/>
          <w14:ligatures w14:val="none"/>
        </w:rPr>
        <w:t xml:space="preserve"> (Bt. esetében) / ügyvezető (Kft. esetében) </w:t>
      </w:r>
    </w:p>
    <w:p w14:paraId="7C36B010" w14:textId="77777777" w:rsidR="00846E29" w:rsidRPr="00846E29" w:rsidRDefault="00846E29" w:rsidP="00846E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i/>
          <w:color w:val="000000"/>
          <w:kern w:val="0"/>
          <w:sz w:val="24"/>
          <w:szCs w:val="24"/>
          <w:lang w:eastAsia="ar-SA"/>
          <w14:ligatures w14:val="none"/>
        </w:rPr>
        <w:t xml:space="preserve">cégjegyzékszám/egyéni vállalkozó nyilvántartási száma: </w:t>
      </w:r>
    </w:p>
    <w:p w14:paraId="590D41C8" w14:textId="77777777" w:rsidR="00846E29" w:rsidRPr="00846E29" w:rsidRDefault="00846E29" w:rsidP="00846E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székhely/cím: </w:t>
      </w:r>
    </w:p>
    <w:p w14:paraId="6CA18C1E" w14:textId="77777777" w:rsidR="00846E29" w:rsidRPr="00846E29" w:rsidRDefault="00846E29" w:rsidP="00846E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adószám: </w:t>
      </w:r>
    </w:p>
    <w:p w14:paraId="0C893B69" w14:textId="77777777" w:rsidR="00846E29" w:rsidRPr="00846E29" w:rsidRDefault="00846E29" w:rsidP="00846E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i/>
          <w:color w:val="000000"/>
          <w:kern w:val="0"/>
          <w:sz w:val="24"/>
          <w:szCs w:val="24"/>
          <w:lang w:eastAsia="ar-SA"/>
          <w14:ligatures w14:val="none"/>
        </w:rPr>
        <w:t xml:space="preserve">statisztikai számjel: </w:t>
      </w:r>
    </w:p>
    <w:p w14:paraId="07B8DCD3" w14:textId="77777777" w:rsidR="00846E29" w:rsidRPr="00846E29" w:rsidRDefault="00846E29" w:rsidP="00846E29">
      <w:pPr>
        <w:suppressAutoHyphens/>
        <w:overflowPunct w:val="0"/>
        <w:autoSpaceDE w:val="0"/>
        <w:spacing w:before="5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(a továbbiakban: </w:t>
      </w:r>
      <w:proofErr w:type="gramStart"/>
      <w:r w:rsidRPr="00846E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Vállalkozó </w:t>
      </w:r>
      <w:r w:rsidRPr="00846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)</w:t>
      </w:r>
      <w:proofErr w:type="gramEnd"/>
    </w:p>
    <w:p w14:paraId="59FC4E89" w14:textId="77777777" w:rsidR="00846E29" w:rsidRPr="00846E29" w:rsidRDefault="00846E29" w:rsidP="00846E29">
      <w:pPr>
        <w:suppressAutoHyphens/>
        <w:overflowPunct w:val="0"/>
        <w:autoSpaceDE w:val="0"/>
        <w:spacing w:after="60" w:line="2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3F5DCD57" w14:textId="77777777" w:rsidR="00846E29" w:rsidRPr="00846E29" w:rsidRDefault="00846E29" w:rsidP="00846E29">
      <w:pPr>
        <w:suppressAutoHyphens/>
        <w:overflowPunct w:val="0"/>
        <w:autoSpaceDE w:val="0"/>
        <w:spacing w:after="60" w:line="22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alulírott napon és helyen az alábbi nyilatkozatot (a továbbiakban:</w:t>
      </w:r>
      <w:r w:rsidRPr="00846E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 Nyilatkozat</w:t>
      </w:r>
      <w:r w:rsidRPr="00846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) teszi.</w:t>
      </w:r>
    </w:p>
    <w:p w14:paraId="0C9B47D8" w14:textId="77777777" w:rsidR="00846E29" w:rsidRPr="00846E29" w:rsidRDefault="00846E29" w:rsidP="00846E29">
      <w:pPr>
        <w:suppressAutoHyphens/>
        <w:overflowPunct w:val="0"/>
        <w:autoSpaceDE w:val="0"/>
        <w:spacing w:after="60" w:line="22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3C1FD6A7" w14:textId="77777777" w:rsidR="00846E29" w:rsidRPr="00846E29" w:rsidRDefault="00846E29" w:rsidP="00846E29">
      <w:pPr>
        <w:suppressAutoHyphens/>
        <w:overflowPunct w:val="0"/>
        <w:autoSpaceDE w:val="0"/>
        <w:spacing w:before="6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 Vállalkozó </w:t>
      </w:r>
      <w:proofErr w:type="gramStart"/>
      <w:r w:rsidRPr="00846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  …</w:t>
      </w:r>
      <w:proofErr w:type="gramEnd"/>
      <w:r w:rsidRPr="00846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…………… szerződésszámú/iktatószámú szerződéshez (a továbbiakban: </w:t>
      </w:r>
      <w:r w:rsidRPr="00846E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Szerződés)</w:t>
      </w:r>
      <w:r w:rsidRPr="00846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a Csongrád-Csanád Vármegyei Kormányhivatal (székhely: 6720 Szeged, Rákóczi tér 1., a továbbiakban: </w:t>
      </w:r>
      <w:r w:rsidRPr="00846E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Kormányhivatal</w:t>
      </w:r>
      <w:r w:rsidRPr="00846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) üzleti titkainak és nem nyilvános információinak titokban maradása érdekében jelen Nyilatkozatot teszi.</w:t>
      </w:r>
    </w:p>
    <w:p w14:paraId="2C7A8C73" w14:textId="77777777" w:rsidR="00846E29" w:rsidRPr="00846E29" w:rsidRDefault="00846E29" w:rsidP="00846E29">
      <w:pPr>
        <w:suppressAutoHyphens/>
        <w:overflowPunct w:val="0"/>
        <w:autoSpaceDE w:val="0"/>
        <w:spacing w:before="18" w:after="60" w:line="28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746AF210" w14:textId="77777777" w:rsidR="00846E29" w:rsidRPr="00846E29" w:rsidRDefault="00846E29" w:rsidP="00846E29">
      <w:pPr>
        <w:suppressAutoHyphens/>
        <w:overflowPunct w:val="0"/>
        <w:autoSpaceDE w:val="0"/>
        <w:spacing w:before="4" w:after="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I. Fogalmak, értelmező rendelkezések</w:t>
      </w:r>
    </w:p>
    <w:p w14:paraId="45D54B4B" w14:textId="77777777" w:rsidR="00846E29" w:rsidRPr="00846E29" w:rsidRDefault="00846E29" w:rsidP="00846E29">
      <w:pPr>
        <w:suppressAutoHyphens/>
        <w:overflowPunct w:val="0"/>
        <w:autoSpaceDE w:val="0"/>
        <w:spacing w:before="4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</w:pPr>
    </w:p>
    <w:p w14:paraId="22B66346" w14:textId="77777777" w:rsidR="00846E29" w:rsidRPr="00846E29" w:rsidRDefault="00846E29" w:rsidP="00846E29">
      <w:pPr>
        <w:suppressAutoHyphens/>
        <w:overflowPunct w:val="0"/>
        <w:autoSpaceDE w:val="0"/>
        <w:spacing w:after="60" w:line="276" w:lineRule="auto"/>
        <w:ind w:left="119" w:right="7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en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an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1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ek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ők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eri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 érte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:</w:t>
      </w:r>
    </w:p>
    <w:p w14:paraId="4A0B44E7" w14:textId="77777777" w:rsidR="00846E29" w:rsidRPr="00846E29" w:rsidRDefault="00846E29" w:rsidP="00846E29">
      <w:pPr>
        <w:suppressAutoHyphens/>
        <w:overflowPunct w:val="0"/>
        <w:autoSpaceDE w:val="0"/>
        <w:spacing w:before="8" w:after="6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2D5F2EE8" w14:textId="77777777" w:rsidR="00846E29" w:rsidRPr="00846E29" w:rsidRDefault="00846E29" w:rsidP="00846E29">
      <w:pPr>
        <w:suppressAutoHyphens/>
        <w:overflowPunct w:val="0"/>
        <w:autoSpaceDE w:val="0"/>
        <w:spacing w:after="60" w:line="273" w:lineRule="auto"/>
        <w:ind w:left="119" w:right="6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Bi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almas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in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1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-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má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2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ió: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eti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es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ak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ó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tal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ó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ére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e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éb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on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 tu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ára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ut.</w:t>
      </w:r>
    </w:p>
    <w:p w14:paraId="37973DB8" w14:textId="77777777" w:rsidR="00846E29" w:rsidRPr="00846E29" w:rsidRDefault="00846E29" w:rsidP="00846E29">
      <w:pPr>
        <w:suppressAutoHyphens/>
        <w:overflowPunct w:val="0"/>
        <w:autoSpaceDE w:val="0"/>
        <w:spacing w:before="3" w:after="6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4027819A" w14:textId="77777777" w:rsidR="00846E29" w:rsidRPr="00846E29" w:rsidRDefault="00846E29" w:rsidP="00846E29">
      <w:pPr>
        <w:suppressAutoHyphens/>
        <w:overflowPunct w:val="0"/>
        <w:autoSpaceDE w:val="0"/>
        <w:spacing w:after="60" w:line="240" w:lineRule="auto"/>
        <w:ind w:left="119" w:right="6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leti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1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itok: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eti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ok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éről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2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0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1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8.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ör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1.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§</w:t>
      </w:r>
      <w:r w:rsidRPr="00846E29">
        <w:rPr>
          <w:rFonts w:ascii="Times New Roman" w:eastAsia="Arial" w:hAnsi="Times New Roman" w:cs="Times New Roman"/>
          <w:color w:val="000000"/>
          <w:spacing w:val="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(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1)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érte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 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p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os</w:t>
      </w:r>
      <w:r w:rsidRPr="00846E29">
        <w:rPr>
          <w:rFonts w:ascii="Times New Roman" w:eastAsia="Arial" w:hAnsi="Times New Roman" w:cs="Times New Roman"/>
          <w:color w:val="000000"/>
          <w:spacing w:val="2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–</w:t>
      </w:r>
      <w:r w:rsidRPr="00846E29">
        <w:rPr>
          <w:rFonts w:ascii="Times New Roman" w:eastAsia="Arial" w:hAnsi="Times New Roman" w:cs="Times New Roman"/>
          <w:color w:val="000000"/>
          <w:spacing w:val="1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n,</w:t>
      </w:r>
      <w:r w:rsidRPr="00846E29">
        <w:rPr>
          <w:rFonts w:ascii="Times New Roman" w:eastAsia="Arial" w:hAnsi="Times New Roman" w:cs="Times New Roman"/>
          <w:color w:val="000000"/>
          <w:spacing w:val="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ert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tt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et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ek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ára</w:t>
      </w:r>
      <w:r w:rsidRPr="00846E29">
        <w:rPr>
          <w:rFonts w:ascii="Times New Roman" w:eastAsia="Arial" w:hAnsi="Times New Roman" w:cs="Times New Roman"/>
          <w:color w:val="000000"/>
          <w:spacing w:val="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1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en 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érhe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 xml:space="preserve"> -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érté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bíró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té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l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 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tartá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en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ok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tt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yz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 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ban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ató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ar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tást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ú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a.</w:t>
      </w:r>
    </w:p>
    <w:p w14:paraId="46A3CEE8" w14:textId="77777777" w:rsidR="00846E29" w:rsidRPr="00846E29" w:rsidRDefault="00846E29" w:rsidP="00846E29">
      <w:pPr>
        <w:suppressAutoHyphens/>
        <w:overflowPunct w:val="0"/>
        <w:autoSpaceDE w:val="0"/>
        <w:spacing w:before="1" w:after="6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15456B95" w14:textId="77777777" w:rsidR="00846E29" w:rsidRPr="00846E29" w:rsidRDefault="00846E29" w:rsidP="00846E29">
      <w:pPr>
        <w:suppressAutoHyphens/>
        <w:overflowPunct w:val="0"/>
        <w:autoSpaceDE w:val="0"/>
        <w:spacing w:after="60" w:line="273" w:lineRule="auto"/>
        <w:ind w:left="119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b/>
          <w:bCs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éde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1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-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3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-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1"/>
          <w:kern w:val="0"/>
          <w:sz w:val="24"/>
          <w:szCs w:val="24"/>
          <w:lang w:eastAsia="zh-CN"/>
          <w14:ligatures w14:val="none"/>
        </w:rPr>
        <w:t>(</w:t>
      </w: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kn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4"/>
          <w:kern w:val="0"/>
          <w:sz w:val="24"/>
          <w:szCs w:val="24"/>
          <w:lang w:eastAsia="zh-CN"/>
          <w14:ligatures w14:val="none"/>
        </w:rPr>
        <w:t>w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1"/>
          <w:kern w:val="0"/>
          <w:sz w:val="24"/>
          <w:szCs w:val="24"/>
          <w:lang w:eastAsia="zh-CN"/>
          <w14:ligatures w14:val="none"/>
        </w:rPr>
        <w:t>-</w:t>
      </w: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-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3"/>
          <w:kern w:val="0"/>
          <w:sz w:val="24"/>
          <w:szCs w:val="24"/>
          <w:lang w:eastAsia="zh-CN"/>
          <w14:ligatures w14:val="none"/>
        </w:rPr>
        <w:t>w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-2"/>
          <w:kern w:val="0"/>
          <w:sz w:val="24"/>
          <w:szCs w:val="24"/>
          <w:lang w:eastAsia="zh-CN"/>
          <w14:ligatures w14:val="none"/>
        </w:rPr>
        <w:t>)</w:t>
      </w: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-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az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ok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 xml:space="preserve"> 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éről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0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1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8.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ör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1.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§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(2)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 érte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en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ti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ak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ő,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 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as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on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t,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ű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gi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ve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eti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er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et,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p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ek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ös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a.</w:t>
      </w:r>
    </w:p>
    <w:p w14:paraId="233CE9AE" w14:textId="77777777" w:rsidR="00846E29" w:rsidRPr="00846E29" w:rsidRDefault="00846E29" w:rsidP="00846E29">
      <w:pPr>
        <w:suppressAutoHyphens/>
        <w:overflowPunct w:val="0"/>
        <w:autoSpaceDE w:val="0"/>
        <w:spacing w:before="1" w:after="6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72DD74AD" w14:textId="77777777" w:rsidR="00846E29" w:rsidRPr="00846E29" w:rsidRDefault="00846E29" w:rsidP="00846E29">
      <w:pPr>
        <w:suppressAutoHyphens/>
        <w:overflowPunct w:val="0"/>
        <w:autoSpaceDE w:val="0"/>
        <w:spacing w:after="60" w:line="240" w:lineRule="auto"/>
        <w:ind w:left="119" w:right="6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el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eti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-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em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áró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an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-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 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3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2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-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w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2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3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ai</w:t>
      </w:r>
      <w:r w:rsidRPr="00846E29">
        <w:rPr>
          <w:rFonts w:ascii="Times New Roman" w:eastAsia="Arial" w:hAnsi="Times New Roman" w:cs="Times New Roman"/>
          <w:color w:val="000000"/>
          <w:spacing w:val="2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3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izi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ai</w:t>
      </w:r>
      <w:r w:rsidRPr="00846E29">
        <w:rPr>
          <w:rFonts w:ascii="Times New Roman" w:eastAsia="Arial" w:hAnsi="Times New Roman" w:cs="Times New Roman"/>
          <w:color w:val="000000"/>
          <w:spacing w:val="3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érés</w:t>
      </w:r>
      <w:r w:rsidRPr="00846E29">
        <w:rPr>
          <w:rFonts w:ascii="Times New Roman" w:eastAsia="Arial" w:hAnsi="Times New Roman" w:cs="Times New Roman"/>
          <w:color w:val="000000"/>
          <w:spacing w:val="2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ét</w:t>
      </w:r>
      <w:r w:rsidRPr="00846E29">
        <w:rPr>
          <w:rFonts w:ascii="Times New Roman" w:eastAsia="Arial" w:hAnsi="Times New Roman" w:cs="Times New Roman"/>
          <w:color w:val="000000"/>
          <w:spacing w:val="2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tosí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3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tok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(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ek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)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 xml:space="preserve">a Kormányhivatal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lastRenderedPageBreak/>
        <w:t>működéséhez kapcsolódó 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ere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ter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ek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 p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nt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34D20117" w14:textId="77777777" w:rsidR="00846E29" w:rsidRPr="00846E29" w:rsidRDefault="00846E29" w:rsidP="00846E29">
      <w:pPr>
        <w:suppressAutoHyphens/>
        <w:overflowPunct w:val="0"/>
        <w:autoSpaceDE w:val="0"/>
        <w:spacing w:after="60" w:line="240" w:lineRule="auto"/>
        <w:ind w:left="119" w:right="6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eti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ül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bá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en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trat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ai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p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hatósági tevékenysége során keletkezett adatok, információk,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i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nt</w:t>
      </w:r>
      <w:r w:rsidRPr="00846E29">
        <w:rPr>
          <w:rFonts w:ascii="Times New Roman" w:eastAsia="Arial" w:hAnsi="Times New Roman" w:cs="Times New Roman"/>
          <w:color w:val="000000"/>
          <w:spacing w:val="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p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n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ű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orán</w:t>
      </w:r>
      <w:r w:rsidRPr="00846E29">
        <w:rPr>
          <w:rFonts w:ascii="Times New Roman" w:eastAsia="Arial" w:hAnsi="Times New Roman" w:cs="Times New Roman"/>
          <w:color w:val="000000"/>
          <w:spacing w:val="1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p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n a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 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ára</w:t>
      </w:r>
      <w:r w:rsidRPr="00846E29">
        <w:rPr>
          <w:rFonts w:ascii="Times New Roman" w:eastAsia="Arial" w:hAnsi="Times New Roman" w:cs="Times New Roman"/>
          <w:color w:val="000000"/>
          <w:spacing w:val="2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tt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en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at,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ó,</w:t>
      </w:r>
      <w:r w:rsidRPr="00846E29">
        <w:rPr>
          <w:rFonts w:ascii="Times New Roman" w:eastAsia="Arial" w:hAnsi="Times New Roman" w:cs="Times New Roman"/>
          <w:color w:val="000000"/>
          <w:spacing w:val="2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1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bá</w:t>
      </w:r>
      <w:r w:rsidRPr="00846E29">
        <w:rPr>
          <w:rFonts w:ascii="Times New Roman" w:eastAsia="Arial" w:hAnsi="Times New Roman" w:cs="Times New Roman"/>
          <w:color w:val="000000"/>
          <w:spacing w:val="2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1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al</w:t>
      </w:r>
      <w:r w:rsidRPr="00846E29">
        <w:rPr>
          <w:rFonts w:ascii="Times New Roman" w:eastAsia="Arial" w:hAnsi="Times New Roman" w:cs="Times New Roman"/>
          <w:color w:val="000000"/>
          <w:spacing w:val="1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ott</w:t>
      </w:r>
      <w:r w:rsidRPr="00846E29">
        <w:rPr>
          <w:rFonts w:ascii="Times New Roman" w:eastAsia="Arial" w:hAnsi="Times New Roman" w:cs="Times New Roman"/>
          <w:color w:val="000000"/>
          <w:spacing w:val="1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1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1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ok</w:t>
      </w:r>
      <w:r w:rsidRPr="00846E29">
        <w:rPr>
          <w:rFonts w:ascii="Times New Roman" w:eastAsia="Arial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tb.</w:t>
      </w:r>
    </w:p>
    <w:p w14:paraId="7780AD16" w14:textId="77777777" w:rsidR="00846E29" w:rsidRPr="00846E29" w:rsidRDefault="00846E29" w:rsidP="00846E29">
      <w:pPr>
        <w:suppressAutoHyphens/>
        <w:overflowPunct w:val="0"/>
        <w:autoSpaceDE w:val="0"/>
        <w:spacing w:before="6" w:after="60" w:line="240" w:lineRule="auto"/>
        <w:ind w:left="11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 Vállakozó és/vagy munkavállalója, alkalmazottja és/vagy közreműködője tudomására jutott valamennyi tény, információ, adat szintén üzleti titkot képez.</w:t>
      </w:r>
    </w:p>
    <w:p w14:paraId="1E7D2E1D" w14:textId="77777777" w:rsidR="00846E29" w:rsidRPr="00846E29" w:rsidRDefault="00846E29" w:rsidP="00846E29">
      <w:pPr>
        <w:suppressAutoHyphens/>
        <w:overflowPunct w:val="0"/>
        <w:autoSpaceDE w:val="0"/>
        <w:spacing w:before="6" w:after="60" w:line="240" w:lineRule="auto"/>
        <w:ind w:left="11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435ED199" w14:textId="77777777" w:rsidR="00846E29" w:rsidRPr="00846E29" w:rsidRDefault="00846E29" w:rsidP="00846E29">
      <w:pPr>
        <w:suppressAutoHyphens/>
        <w:overflowPunct w:val="0"/>
        <w:autoSpaceDE w:val="0"/>
        <w:spacing w:after="60" w:line="240" w:lineRule="auto"/>
        <w:ind w:left="119" w:right="7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b/>
          <w:bCs/>
          <w:color w:val="000000"/>
          <w:spacing w:val="-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emé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2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ada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1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Pr="00846E29">
        <w:rPr>
          <w:rFonts w:ascii="Times New Roman" w:eastAsia="Arial" w:hAnsi="Times New Roman" w:cs="Times New Roman"/>
          <w:b/>
          <w:bCs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ós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ól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ól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2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0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1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1.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 C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X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II.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tör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3.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§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2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p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en</w:t>
      </w:r>
      <w:r w:rsidRPr="00846E29">
        <w:rPr>
          <w:rFonts w:ascii="Times New Roman" w:eastAsia="Arial" w:hAnsi="Times New Roman" w:cs="Times New Roman"/>
          <w:color w:val="000000"/>
          <w:spacing w:val="-1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ttre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ó.</w:t>
      </w:r>
    </w:p>
    <w:p w14:paraId="279BA3DD" w14:textId="77777777" w:rsidR="00846E29" w:rsidRPr="00846E29" w:rsidRDefault="00846E29" w:rsidP="00846E29">
      <w:pPr>
        <w:suppressAutoHyphens/>
        <w:overflowPunct w:val="0"/>
        <w:autoSpaceDE w:val="0"/>
        <w:spacing w:before="4" w:after="6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18EA217D" w14:textId="77777777" w:rsidR="00846E29" w:rsidRPr="00846E29" w:rsidRDefault="00846E29" w:rsidP="00846E29">
      <w:pPr>
        <w:suppressAutoHyphens/>
        <w:overflowPunct w:val="0"/>
        <w:autoSpaceDE w:val="0"/>
        <w:spacing w:after="60" w:line="240" w:lineRule="auto"/>
        <w:ind w:left="119" w:right="13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Nem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as</w:t>
      </w:r>
      <w:r w:rsidRPr="00846E29">
        <w:rPr>
          <w:rFonts w:ascii="Times New Roman" w:eastAsia="Arial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-1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t,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at,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 és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at:</w:t>
      </w:r>
    </w:p>
    <w:p w14:paraId="691387D5" w14:textId="77777777" w:rsidR="00846E29" w:rsidRPr="00846E29" w:rsidRDefault="00846E29" w:rsidP="00846E29">
      <w:pPr>
        <w:suppressAutoHyphens/>
        <w:overflowPunct w:val="0"/>
        <w:autoSpaceDE w:val="0"/>
        <w:spacing w:before="34" w:after="60" w:line="240" w:lineRule="auto"/>
        <w:ind w:left="858" w:right="67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a) </w:t>
      </w:r>
      <w:r w:rsidRPr="00846E29">
        <w:rPr>
          <w:rFonts w:ascii="Times New Roman" w:eastAsia="Arial" w:hAnsi="Times New Roman" w:cs="Times New Roman"/>
          <w:color w:val="000000"/>
          <w:spacing w:val="5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ek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tartá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ül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ár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jogszerűen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an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e,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ha</w:t>
      </w:r>
      <w:r w:rsidRPr="00846E29">
        <w:rPr>
          <w:rFonts w:ascii="Times New Roman" w:eastAsia="Arial" w:hAnsi="Times New Roman" w:cs="Times New Roman"/>
          <w:color w:val="000000"/>
          <w:spacing w:val="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ok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 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l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ti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 ü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e, szerződéses partnereire, vagy Kormányhivatalnál foglalkoztatottakra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 adatoknak,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k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</w:p>
    <w:p w14:paraId="2D4EE4E6" w14:textId="77777777" w:rsidR="00846E29" w:rsidRPr="00846E29" w:rsidRDefault="00846E29" w:rsidP="00846E29">
      <w:pPr>
        <w:suppressAutoHyphens/>
        <w:overflowPunct w:val="0"/>
        <w:autoSpaceDE w:val="0"/>
        <w:spacing w:after="60" w:line="240" w:lineRule="auto"/>
        <w:ind w:left="498" w:right="-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b)  </w:t>
      </w:r>
      <w:r w:rsidRPr="00846E29">
        <w:rPr>
          <w:rFonts w:ascii="Times New Roman" w:eastAsia="Arial" w:hAnsi="Times New Roman" w:cs="Times New Roman"/>
          <w:color w:val="000000"/>
          <w:spacing w:val="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-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ott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enek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al</w:t>
      </w:r>
      <w:r w:rsidRPr="00846E29">
        <w:rPr>
          <w:rFonts w:ascii="Times New Roman" w:eastAsia="Arial" w:hAnsi="Times New Roman" w:cs="Times New Roman"/>
          <w:color w:val="000000"/>
          <w:spacing w:val="-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</w:p>
    <w:p w14:paraId="46B02252" w14:textId="77777777" w:rsidR="00846E29" w:rsidRPr="00846E29" w:rsidRDefault="00846E29" w:rsidP="00846E29">
      <w:pPr>
        <w:suppressAutoHyphens/>
        <w:overflowPunct w:val="0"/>
        <w:autoSpaceDE w:val="0"/>
        <w:spacing w:before="34" w:after="60" w:line="240" w:lineRule="auto"/>
        <w:ind w:left="858" w:right="61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)  </w:t>
      </w:r>
      <w:r w:rsidRPr="00846E29">
        <w:rPr>
          <w:rFonts w:ascii="Times New Roman" w:eastAsia="Arial" w:hAnsi="Times New Roman" w:cs="Times New Roman"/>
          <w:color w:val="000000"/>
          <w:spacing w:val="2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2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tartá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2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ég</w:t>
      </w:r>
      <w:r w:rsidRPr="00846E29">
        <w:rPr>
          <w:rFonts w:ascii="Times New Roman" w:eastAsia="Arial" w:hAnsi="Times New Roman" w:cs="Times New Roman"/>
          <w:color w:val="000000"/>
          <w:spacing w:val="2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3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3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tó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2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3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ás</w:t>
      </w:r>
      <w:r w:rsidRPr="00846E29">
        <w:rPr>
          <w:rFonts w:ascii="Times New Roman" w:eastAsia="Arial" w:hAnsi="Times New Roman" w:cs="Times New Roman"/>
          <w:color w:val="000000"/>
          <w:spacing w:val="3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l jogszerűen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tt,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k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e,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ha</w:t>
      </w:r>
      <w:r w:rsidRPr="00846E29">
        <w:rPr>
          <w:rFonts w:ascii="Times New Roman" w:eastAsia="Arial" w:hAnsi="Times New Roman" w:cs="Times New Roman"/>
          <w:color w:val="000000"/>
          <w:spacing w:val="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ok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al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 ü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e, szerződéses partnereire, vagy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Kormányhivatalnál foglalkoztatottakra vonatkozó adatoknak, titkoknak minősülnek,</w:t>
      </w:r>
    </w:p>
    <w:p w14:paraId="6E218AAA" w14:textId="77777777" w:rsidR="00846E29" w:rsidRPr="00846E29" w:rsidRDefault="00846E29" w:rsidP="00846E29">
      <w:pPr>
        <w:suppressAutoHyphens/>
        <w:overflowPunct w:val="0"/>
        <w:autoSpaceDE w:val="0"/>
        <w:spacing w:after="60" w:line="276" w:lineRule="auto"/>
        <w:ind w:left="498" w:right="-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d)   amelyek az információ közlésekor jogszerűen nyilvánosan hozzáférhetők, vagy hozzáférhetővé váltak, és ez nem a Vállalkozó hibájából történt.</w:t>
      </w:r>
    </w:p>
    <w:p w14:paraId="17D184A9" w14:textId="77777777" w:rsidR="00846E29" w:rsidRPr="00846E29" w:rsidRDefault="00846E29" w:rsidP="00846E29">
      <w:pPr>
        <w:suppressAutoHyphens/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5BDB0642" w14:textId="77777777" w:rsidR="00846E29" w:rsidRPr="00846E29" w:rsidRDefault="00846E29" w:rsidP="00846E29">
      <w:pPr>
        <w:suppressAutoHyphens/>
        <w:overflowPunct w:val="0"/>
        <w:autoSpaceDE w:val="0"/>
        <w:spacing w:before="18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7C8BFB06" w14:textId="77777777" w:rsidR="00846E29" w:rsidRPr="00846E29" w:rsidRDefault="00846E29" w:rsidP="00846E29">
      <w:pPr>
        <w:suppressAutoHyphens/>
        <w:overflowPunct w:val="0"/>
        <w:autoSpaceDE w:val="0"/>
        <w:spacing w:before="6" w:after="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II. A nyilatkozat tárgya</w:t>
      </w:r>
    </w:p>
    <w:p w14:paraId="212A0859" w14:textId="77777777" w:rsidR="00846E29" w:rsidRPr="00846E29" w:rsidRDefault="00846E29" w:rsidP="00846E29">
      <w:pPr>
        <w:suppressAutoHyphens/>
        <w:overflowPunct w:val="0"/>
        <w:autoSpaceDE w:val="0"/>
        <w:spacing w:before="6"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</w:pPr>
    </w:p>
    <w:p w14:paraId="648EF8D9" w14:textId="77777777" w:rsidR="00846E29" w:rsidRPr="00846E29" w:rsidRDefault="00846E29" w:rsidP="00846E29">
      <w:pPr>
        <w:suppressAutoHyphens/>
        <w:overflowPunct w:val="0"/>
        <w:autoSpaceDE w:val="0"/>
        <w:spacing w:after="60" w:line="273" w:lineRule="auto"/>
        <w:ind w:left="119" w:right="6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te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ered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p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n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tt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ű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orán</w:t>
      </w:r>
      <w:r w:rsidRPr="00846E29">
        <w:rPr>
          <w:rFonts w:ascii="Times New Roman" w:eastAsia="Arial" w:hAnsi="Times New Roman" w:cs="Times New Roman"/>
          <w:color w:val="000000"/>
          <w:spacing w:val="1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l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p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n,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ar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ó,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nt</w:t>
      </w:r>
      <w:r w:rsidRPr="00846E29">
        <w:rPr>
          <w:rFonts w:ascii="Times New Roman" w:eastAsia="Arial" w:hAnsi="Times New Roman" w:cs="Times New Roman"/>
          <w:color w:val="000000"/>
          <w:spacing w:val="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p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ó,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y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2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on</w:t>
      </w:r>
      <w:r w:rsidRPr="00846E29">
        <w:rPr>
          <w:rFonts w:ascii="Times New Roman" w:eastAsia="Arial" w:hAnsi="Times New Roman" w:cs="Times New Roman"/>
          <w:color w:val="000000"/>
          <w:spacing w:val="2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tu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ára</w:t>
      </w:r>
      <w:r w:rsidRPr="00846E29">
        <w:rPr>
          <w:rFonts w:ascii="Times New Roman" w:eastAsia="Arial" w:hAnsi="Times New Roman" w:cs="Times New Roman"/>
          <w:color w:val="000000"/>
          <w:spacing w:val="2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tt</w:t>
      </w:r>
      <w:r w:rsidRPr="00846E29">
        <w:rPr>
          <w:rFonts w:ascii="Times New Roman" w:eastAsia="Arial" w:hAnsi="Times New Roman" w:cs="Times New Roman"/>
          <w:color w:val="000000"/>
          <w:spacing w:val="2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as</w:t>
      </w:r>
      <w:r w:rsidRPr="00846E29">
        <w:rPr>
          <w:rFonts w:ascii="Times New Roman" w:eastAsia="Arial" w:hAnsi="Times New Roman" w:cs="Times New Roman"/>
          <w:color w:val="000000"/>
          <w:spacing w:val="2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2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érde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kötelezettséget vállal az üzleti titkok védelméről szóló 2018. évi LIV. törvényben előírtak maradéktalan betartására, ennek keretében az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ak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nt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:</w:t>
      </w:r>
    </w:p>
    <w:p w14:paraId="5BED97B7" w14:textId="77777777" w:rsidR="00846E29" w:rsidRPr="00846E29" w:rsidRDefault="00846E29" w:rsidP="00846E29">
      <w:pPr>
        <w:suppressAutoHyphens/>
        <w:overflowPunct w:val="0"/>
        <w:autoSpaceDE w:val="0"/>
        <w:spacing w:before="1" w:after="6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44E21D20" w14:textId="77777777" w:rsidR="00846E29" w:rsidRPr="00846E29" w:rsidRDefault="00846E29" w:rsidP="00846E29">
      <w:pPr>
        <w:suppressAutoHyphens/>
        <w:overflowPunct w:val="0"/>
        <w:autoSpaceDE w:val="0"/>
        <w:spacing w:after="60" w:line="240" w:lineRule="auto"/>
        <w:ind w:left="119" w:right="5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1. A</w:t>
      </w:r>
      <w:r w:rsidRPr="00846E29">
        <w:rPr>
          <w:rFonts w:ascii="Times New Roman" w:eastAsia="Arial" w:hAnsi="Times New Roman" w:cs="Times New Roman"/>
          <w:color w:val="000000"/>
          <w:spacing w:val="2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1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al</w:t>
      </w:r>
      <w:r w:rsidRPr="00846E29">
        <w:rPr>
          <w:rFonts w:ascii="Times New Roman" w:eastAsia="Arial" w:hAnsi="Times New Roman" w:cs="Times New Roman"/>
          <w:color w:val="000000"/>
          <w:spacing w:val="2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ar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a,</w:t>
      </w:r>
      <w:r w:rsidRPr="00846E29">
        <w:rPr>
          <w:rFonts w:ascii="Times New Roman" w:eastAsia="Arial" w:hAnsi="Times New Roman" w:cs="Times New Roman"/>
          <w:color w:val="000000"/>
          <w:spacing w:val="2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as</w:t>
      </w:r>
      <w:r w:rsidRPr="00846E29">
        <w:rPr>
          <w:rFonts w:ascii="Times New Roman" w:eastAsia="Arial" w:hAnsi="Times New Roman" w:cs="Times New Roman"/>
          <w:color w:val="000000"/>
          <w:spacing w:val="1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inf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1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i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ás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ül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őr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846E29">
        <w:rPr>
          <w:rFonts w:ascii="Times New Roman" w:eastAsia="Arial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tt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ű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-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ét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nt</w:t>
      </w:r>
      <w:r w:rsidRPr="00846E29">
        <w:rPr>
          <w:rFonts w:ascii="Times New Roman" w:eastAsia="Arial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p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án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ud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ára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tt,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ére 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ott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as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 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cs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l,</w:t>
      </w:r>
      <w:r w:rsidRPr="00846E29">
        <w:rPr>
          <w:rFonts w:ascii="Times New Roman" w:eastAsia="Arial" w:hAnsi="Times New Roman" w:cs="Times New Roman"/>
          <w:color w:val="000000"/>
          <w:spacing w:val="-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-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tok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es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- 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es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írá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oz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 a</w:t>
      </w:r>
      <w:r w:rsidRPr="00846E29">
        <w:rPr>
          <w:rFonts w:ascii="Times New Roman" w:eastAsia="Arial" w:hAnsi="Times New Roman" w:cs="Times New Roman"/>
          <w:color w:val="000000"/>
          <w:spacing w:val="1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lastRenderedPageBreak/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tá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ott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y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őírt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n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ilv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a,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a, a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produ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a.</w:t>
      </w:r>
      <w:r w:rsidRPr="00846E29">
        <w:rPr>
          <w:rFonts w:ascii="Times New Roman" w:eastAsia="Arial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 xml:space="preserve"> 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tartá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ter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ed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n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atra</w:t>
      </w:r>
      <w:r w:rsidRPr="00846E29">
        <w:rPr>
          <w:rFonts w:ascii="Times New Roman" w:eastAsia="Arial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arán</w:t>
      </w:r>
      <w:r w:rsidRPr="00846E29">
        <w:rPr>
          <w:rFonts w:ascii="Times New Roman" w:eastAsia="Arial" w:hAnsi="Times New Roman" w:cs="Times New Roman"/>
          <w:color w:val="000000"/>
          <w:spacing w:val="9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ős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en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em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9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</w:t>
      </w:r>
      <w:r w:rsidRPr="00846E29">
        <w:rPr>
          <w:rFonts w:ascii="Times New Roman" w:eastAsia="Arial" w:hAnsi="Times New Roman" w:cs="Times New Roman"/>
          <w:color w:val="000000"/>
          <w:spacing w:val="-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áré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t,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ek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érté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ől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d,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továbbá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amennyiben a kötelezettség megszegéséből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 xml:space="preserve"> keletkezik, azt indokolt esetben köteles visszatéríteni, ennek hiányában kifizetni a Kormányhivatal részére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846E29">
        <w:rPr>
          <w:rFonts w:ascii="Times New Roman" w:eastAsia="Arial" w:hAnsi="Times New Roman" w:cs="Times New Roman"/>
          <w:color w:val="000000"/>
          <w:spacing w:val="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ó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an</w:t>
      </w:r>
      <w:r w:rsidRPr="00846E29">
        <w:rPr>
          <w:rFonts w:ascii="Times New Roman" w:eastAsia="Arial" w:hAnsi="Times New Roman" w:cs="Times New Roman"/>
          <w:color w:val="000000"/>
          <w:spacing w:val="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 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a,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e,</w:t>
      </w:r>
      <w:r w:rsidRPr="00846E29">
        <w:rPr>
          <w:rFonts w:ascii="Times New Roman" w:eastAsia="Arial" w:hAnsi="Times New Roman" w:cs="Times New Roman"/>
          <w:color w:val="000000"/>
          <w:spacing w:val="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tásá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t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el ta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zi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érti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en</w:t>
      </w:r>
      <w:r w:rsidRPr="00846E29">
        <w:rPr>
          <w:rFonts w:ascii="Times New Roman" w:eastAsia="Arial" w:hAnsi="Times New Roman" w:cs="Times New Roman"/>
          <w:color w:val="000000"/>
          <w:spacing w:val="1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1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tartá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ért</w:t>
      </w:r>
      <w:r w:rsidRPr="00846E29">
        <w:rPr>
          <w:rFonts w:ascii="Times New Roman" w:eastAsia="Arial" w:hAnsi="Times New Roman" w:cs="Times New Roman"/>
          <w:color w:val="000000"/>
          <w:spacing w:val="1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te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es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árté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zi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31841FB4" w14:textId="77777777" w:rsidR="00846E29" w:rsidRPr="00846E29" w:rsidRDefault="00846E29" w:rsidP="00846E29">
      <w:pPr>
        <w:suppressAutoHyphens/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34C11661" w14:textId="77777777" w:rsidR="00846E29" w:rsidRPr="00846E29" w:rsidRDefault="00846E29" w:rsidP="00846E29">
      <w:pPr>
        <w:suppressAutoHyphens/>
        <w:overflowPunct w:val="0"/>
        <w:autoSpaceDE w:val="0"/>
        <w:spacing w:after="60" w:line="240" w:lineRule="auto"/>
        <w:ind w:left="119" w:right="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2.</w:t>
      </w:r>
      <w:r w:rsidRPr="00846E29">
        <w:rPr>
          <w:rFonts w:ascii="Times New Roman" w:eastAsia="Arial" w:hAnsi="Times New Roman" w:cs="Times New Roman"/>
          <w:color w:val="000000"/>
          <w:spacing w:val="4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tartá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ég</w:t>
      </w:r>
      <w:r w:rsidRPr="00846E29">
        <w:rPr>
          <w:rFonts w:ascii="Times New Roman" w:eastAsia="Arial" w:hAnsi="Times New Roman" w:cs="Times New Roman"/>
          <w:color w:val="000000"/>
          <w:spacing w:val="-1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ót,</w:t>
      </w:r>
      <w:r w:rsidRPr="00846E29">
        <w:rPr>
          <w:rFonts w:ascii="Times New Roman" w:eastAsia="Arial" w:hAnsi="Times New Roman" w:cs="Times New Roman"/>
          <w:color w:val="000000"/>
          <w:spacing w:val="-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ak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t,</w:t>
      </w:r>
      <w:r w:rsidRPr="00846E29">
        <w:rPr>
          <w:rFonts w:ascii="Times New Roman" w:eastAsia="Arial" w:hAnsi="Times New Roman" w:cs="Times New Roman"/>
          <w:color w:val="000000"/>
          <w:spacing w:val="-16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proofErr w:type="spellEnd"/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-1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-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e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an</w:t>
      </w:r>
      <w:r w:rsidRPr="00846E29">
        <w:rPr>
          <w:rFonts w:ascii="Times New Roman" w:eastAsia="Arial" w:hAnsi="Times New Roman" w:cs="Times New Roman"/>
          <w:color w:val="000000"/>
          <w:spacing w:val="-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ó,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kat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-1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nt</w:t>
      </w:r>
      <w:r w:rsidRPr="00846E29">
        <w:rPr>
          <w:rFonts w:ascii="Times New Roman" w:eastAsia="Arial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uk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tt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ű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-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orán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ett</w:t>
      </w:r>
      <w:r w:rsidRPr="00846E29">
        <w:rPr>
          <w:rFonts w:ascii="Times New Roman" w:eastAsia="Arial" w:hAnsi="Times New Roman" w:cs="Times New Roman"/>
          <w:color w:val="000000"/>
          <w:spacing w:val="3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ű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2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2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3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ás</w:t>
      </w:r>
      <w:r w:rsidRPr="00846E29">
        <w:rPr>
          <w:rFonts w:ascii="Times New Roman" w:eastAsia="Arial" w:hAnsi="Times New Roman" w:cs="Times New Roman"/>
          <w:color w:val="000000"/>
          <w:spacing w:val="2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ül</w:t>
      </w:r>
      <w:r w:rsidRPr="00846E29">
        <w:rPr>
          <w:rFonts w:ascii="Times New Roman" w:eastAsia="Arial" w:hAnsi="Times New Roman" w:cs="Times New Roman"/>
          <w:color w:val="000000"/>
          <w:spacing w:val="3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ter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3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en</w:t>
      </w:r>
      <w:r w:rsidRPr="00846E29">
        <w:rPr>
          <w:rFonts w:ascii="Times New Roman" w:eastAsia="Arial" w:hAnsi="Times New Roman" w:cs="Times New Roman"/>
          <w:color w:val="000000"/>
          <w:spacing w:val="3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3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as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ak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t,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ó,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tb.</w:t>
      </w:r>
      <w:r w:rsidRPr="00846E29">
        <w:rPr>
          <w:rFonts w:ascii="Times New Roman" w:eastAsia="Arial" w:hAnsi="Times New Roman" w:cs="Times New Roman"/>
          <w:color w:val="000000"/>
          <w:spacing w:val="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szerződés teljesítése,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tt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ű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orán</w:t>
      </w:r>
      <w:r w:rsidRPr="00846E29">
        <w:rPr>
          <w:rFonts w:ascii="Times New Roman" w:eastAsia="Arial" w:hAnsi="Times New Roman" w:cs="Times New Roman"/>
          <w:color w:val="000000"/>
          <w:spacing w:val="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1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on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ól,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e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p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 állókról 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ára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ut.</w:t>
      </w:r>
    </w:p>
    <w:p w14:paraId="6E8466D8" w14:textId="77777777" w:rsidR="00846E29" w:rsidRPr="00846E29" w:rsidRDefault="00846E29" w:rsidP="00846E29">
      <w:pPr>
        <w:suppressAutoHyphens/>
        <w:overflowPunct w:val="0"/>
        <w:autoSpaceDE w:val="0"/>
        <w:spacing w:after="60" w:line="276" w:lineRule="auto"/>
        <w:ind w:left="119" w:right="6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686A63FA" w14:textId="77777777" w:rsidR="00846E29" w:rsidRPr="00846E29" w:rsidRDefault="00846E29" w:rsidP="00846E29">
      <w:pPr>
        <w:suppressAutoHyphens/>
        <w:overflowPunct w:val="0"/>
        <w:autoSpaceDE w:val="0"/>
        <w:spacing w:after="60" w:line="240" w:lineRule="auto"/>
        <w:ind w:left="11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3.</w:t>
      </w:r>
      <w:r w:rsidRPr="00846E29">
        <w:rPr>
          <w:rFonts w:ascii="Times New Roman" w:eastAsia="Arial" w:hAnsi="Times New Roman" w:cs="Times New Roman"/>
          <w:color w:val="000000"/>
          <w:spacing w:val="4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örébe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art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különösen, de nem kizárólagosan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p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örté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nh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et:</w:t>
      </w:r>
    </w:p>
    <w:p w14:paraId="548A633B" w14:textId="77777777" w:rsidR="00846E29" w:rsidRPr="00846E29" w:rsidRDefault="00846E29" w:rsidP="00846E29">
      <w:pPr>
        <w:suppressAutoHyphens/>
        <w:overflowPunct w:val="0"/>
        <w:autoSpaceDE w:val="0"/>
        <w:spacing w:before="34" w:after="60" w:line="240" w:lineRule="auto"/>
        <w:ind w:left="498" w:right="-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a)  </w:t>
      </w:r>
      <w:r w:rsidRPr="00846E29">
        <w:rPr>
          <w:rFonts w:ascii="Times New Roman" w:eastAsia="Arial" w:hAnsi="Times New Roman" w:cs="Times New Roman"/>
          <w:color w:val="000000"/>
          <w:spacing w:val="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al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(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pír,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CD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.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)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</w:p>
    <w:p w14:paraId="5C0DC079" w14:textId="77777777" w:rsidR="00846E29" w:rsidRPr="00846E29" w:rsidRDefault="00846E29" w:rsidP="00846E29">
      <w:pPr>
        <w:suppressAutoHyphens/>
        <w:overflowPunct w:val="0"/>
        <w:autoSpaceDE w:val="0"/>
        <w:spacing w:before="34" w:after="60" w:line="273" w:lineRule="auto"/>
        <w:ind w:left="858" w:right="962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b)  </w:t>
      </w:r>
      <w:r w:rsidRPr="00846E29">
        <w:rPr>
          <w:rFonts w:ascii="Times New Roman" w:eastAsia="Arial" w:hAnsi="Times New Roman" w:cs="Times New Roman"/>
          <w:color w:val="000000"/>
          <w:spacing w:val="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-1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érés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(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i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g),</w:t>
      </w:r>
    </w:p>
    <w:p w14:paraId="169DCD55" w14:textId="77777777" w:rsidR="00846E29" w:rsidRPr="00846E29" w:rsidRDefault="00846E29" w:rsidP="00846E29">
      <w:pPr>
        <w:suppressAutoHyphens/>
        <w:overflowPunct w:val="0"/>
        <w:autoSpaceDE w:val="0"/>
        <w:spacing w:before="3" w:after="60" w:line="240" w:lineRule="auto"/>
        <w:ind w:left="498" w:right="-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)  </w:t>
      </w:r>
      <w:r w:rsidRPr="00846E29">
        <w:rPr>
          <w:rFonts w:ascii="Times New Roman" w:eastAsia="Arial" w:hAnsi="Times New Roman" w:cs="Times New Roman"/>
          <w:color w:val="000000"/>
          <w:spacing w:val="2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/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tás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3EDAF485" w14:textId="77777777" w:rsidR="00846E29" w:rsidRPr="00846E29" w:rsidRDefault="00846E29" w:rsidP="00846E29">
      <w:pPr>
        <w:suppressAutoHyphens/>
        <w:overflowPunct w:val="0"/>
        <w:autoSpaceDE w:val="0"/>
        <w:spacing w:before="4" w:after="6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70E36675" w14:textId="77777777" w:rsidR="00846E29" w:rsidRPr="00846E29" w:rsidRDefault="00846E29" w:rsidP="00846E29">
      <w:pPr>
        <w:suppressAutoHyphens/>
        <w:overflowPunct w:val="0"/>
        <w:autoSpaceDE w:val="0"/>
        <w:spacing w:after="60" w:line="273" w:lineRule="auto"/>
        <w:ind w:left="119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4.</w:t>
      </w:r>
      <w:r w:rsidRPr="00846E29">
        <w:rPr>
          <w:rFonts w:ascii="Times New Roman" w:eastAsia="Arial" w:hAnsi="Times New Roman" w:cs="Times New Roman"/>
          <w:color w:val="000000"/>
          <w:spacing w:val="4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ar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a,</w:t>
      </w:r>
      <w:r w:rsidRPr="00846E29">
        <w:rPr>
          <w:rFonts w:ascii="Times New Roman" w:eastAsia="Arial" w:hAnsi="Times New Roman" w:cs="Times New Roman"/>
          <w:color w:val="000000"/>
          <w:spacing w:val="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al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ére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ó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rö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ére</w:t>
      </w:r>
      <w:r w:rsidRPr="00846E29">
        <w:rPr>
          <w:rFonts w:ascii="Times New Roman" w:eastAsia="Arial" w:hAnsi="Times New Roman" w:cs="Times New Roman"/>
          <w:color w:val="000000"/>
          <w:spacing w:val="-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emm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ni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ai</w:t>
      </w:r>
      <w:r w:rsidRPr="00846E29">
        <w:rPr>
          <w:rFonts w:ascii="Times New Roman" w:eastAsia="Arial" w:hAnsi="Times New Roman" w:cs="Times New Roman"/>
          <w:color w:val="000000"/>
          <w:spacing w:val="-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em a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5EDE9608" w14:textId="77777777" w:rsidR="00846E29" w:rsidRPr="00846E29" w:rsidRDefault="00846E29" w:rsidP="00846E29">
      <w:pPr>
        <w:suppressAutoHyphens/>
        <w:overflowPunct w:val="0"/>
        <w:autoSpaceDE w:val="0"/>
        <w:spacing w:before="79" w:after="60" w:line="240" w:lineRule="auto"/>
        <w:ind w:left="119" w:right="6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5.</w:t>
      </w:r>
      <w:r w:rsidRPr="00846E29">
        <w:rPr>
          <w:rFonts w:ascii="Times New Roman" w:eastAsia="Arial" w:hAnsi="Times New Roman" w:cs="Times New Roman"/>
          <w:color w:val="000000"/>
          <w:spacing w:val="4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ar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a,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tt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ű</w:t>
      </w:r>
      <w:r w:rsidRPr="00846E29">
        <w:rPr>
          <w:rFonts w:ascii="Times New Roman" w:eastAsia="Arial" w:hAnsi="Times New Roman" w:cs="Times New Roman"/>
          <w:color w:val="000000"/>
          <w:spacing w:val="9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-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orán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ára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tt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bi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as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ak</w:t>
      </w:r>
      <w:r w:rsidRPr="00846E29">
        <w:rPr>
          <w:rFonts w:ascii="Times New Roman" w:eastAsia="Arial" w:hAnsi="Times New Roman" w:cs="Times New Roman"/>
          <w:color w:val="000000"/>
          <w:spacing w:val="-1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at,</w:t>
      </w:r>
      <w:r w:rsidRPr="00846E29">
        <w:rPr>
          <w:rFonts w:ascii="Times New Roman" w:eastAsia="Arial" w:hAnsi="Times New Roman" w:cs="Times New Roman"/>
          <w:color w:val="000000"/>
          <w:spacing w:val="-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t,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at,</w:t>
      </w:r>
      <w:r w:rsidRPr="00846E29">
        <w:rPr>
          <w:rFonts w:ascii="Times New Roman" w:eastAsia="Arial" w:hAnsi="Times New Roman" w:cs="Times New Roman"/>
          <w:color w:val="000000"/>
          <w:spacing w:val="-2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-1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os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ok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eri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on és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g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k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át,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 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a,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l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ek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ú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1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ott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ott</w:t>
      </w:r>
      <w:r w:rsidRPr="00846E29">
        <w:rPr>
          <w:rFonts w:ascii="Times New Roman" w:eastAsia="Arial" w:hAnsi="Times New Roman" w:cs="Times New Roman"/>
          <w:color w:val="000000"/>
          <w:spacing w:val="-1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 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tal</w:t>
      </w:r>
      <w:r w:rsidRPr="00846E29">
        <w:rPr>
          <w:rFonts w:ascii="Times New Roman" w:eastAsia="Arial" w:hAnsi="Times New Roman" w:cs="Times New Roman"/>
          <w:color w:val="000000"/>
          <w:spacing w:val="-1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érde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t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értő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-1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on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a,</w:t>
      </w:r>
      <w:r w:rsidRPr="00846E29">
        <w:rPr>
          <w:rFonts w:ascii="Times New Roman" w:eastAsia="Arial" w:hAnsi="Times New Roman" w:cs="Times New Roman"/>
          <w:color w:val="000000"/>
          <w:spacing w:val="-1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nt</w:t>
      </w:r>
      <w:r w:rsidRPr="00846E29">
        <w:rPr>
          <w:rFonts w:ascii="Times New Roman" w:eastAsia="Arial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eti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1C2E90BE" w14:textId="77777777" w:rsidR="00846E29" w:rsidRPr="00846E29" w:rsidRDefault="00846E29" w:rsidP="00846E29">
      <w:pPr>
        <w:suppressAutoHyphens/>
        <w:overflowPunct w:val="0"/>
        <w:autoSpaceDE w:val="0"/>
        <w:spacing w:before="4" w:after="6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417388B6" w14:textId="77777777" w:rsidR="00846E29" w:rsidRPr="00846E29" w:rsidRDefault="00846E29" w:rsidP="00846E29">
      <w:pPr>
        <w:suppressAutoHyphens/>
        <w:overflowPunct w:val="0"/>
        <w:autoSpaceDE w:val="0"/>
        <w:spacing w:after="60" w:line="273" w:lineRule="auto"/>
        <w:ind w:left="119" w:right="6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6.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ten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ul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ta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etve</w:t>
      </w:r>
      <w:r w:rsidRPr="00846E29">
        <w:rPr>
          <w:rFonts w:ascii="Times New Roman" w:eastAsia="Arial" w:hAnsi="Times New Roman" w:cs="Times New Roman"/>
          <w:color w:val="000000"/>
          <w:spacing w:val="1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1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 tu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ára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tt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as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te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l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örté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s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ak</w:t>
      </w:r>
      <w:r w:rsidRPr="00846E29">
        <w:rPr>
          <w:rFonts w:ascii="Times New Roman" w:eastAsia="Arial" w:hAnsi="Times New Roman" w:cs="Times New Roman"/>
          <w:color w:val="000000"/>
          <w:spacing w:val="-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08509718" w14:textId="77777777" w:rsidR="00846E29" w:rsidRPr="00846E29" w:rsidRDefault="00846E29" w:rsidP="00846E29">
      <w:pPr>
        <w:suppressAutoHyphens/>
        <w:overflowPunct w:val="0"/>
        <w:autoSpaceDE w:val="0"/>
        <w:spacing w:before="3" w:after="6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16C1398E" w14:textId="77777777" w:rsidR="00846E29" w:rsidRPr="00846E29" w:rsidRDefault="00846E29" w:rsidP="00846E29">
      <w:pPr>
        <w:suppressAutoHyphens/>
        <w:overflowPunct w:val="0"/>
        <w:autoSpaceDE w:val="0"/>
        <w:spacing w:after="60" w:line="273" w:lineRule="auto"/>
        <w:ind w:left="119" w:right="5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7.</w:t>
      </w:r>
      <w:r w:rsidRPr="00846E29">
        <w:rPr>
          <w:rFonts w:ascii="Times New Roman" w:eastAsia="Arial" w:hAnsi="Times New Roman" w:cs="Times New Roman"/>
          <w:color w:val="000000"/>
          <w:spacing w:val="4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2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es</w:t>
      </w:r>
      <w:r w:rsidRPr="00846E29">
        <w:rPr>
          <w:rFonts w:ascii="Times New Roman" w:eastAsia="Arial" w:hAnsi="Times New Roman" w:cs="Times New Roman"/>
          <w:color w:val="000000"/>
          <w:spacing w:val="-1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-1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w w:val="99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w w:val="99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w w:val="99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3"/>
          <w:w w:val="99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w w:val="99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4"/>
          <w:w w:val="99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w w:val="99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w w:val="99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w w:val="99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w w:val="99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w w:val="99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2"/>
          <w:w w:val="9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orán</w:t>
      </w:r>
      <w:r w:rsidRPr="00846E29">
        <w:rPr>
          <w:rFonts w:ascii="Times New Roman" w:eastAsia="Arial" w:hAnsi="Times New Roman" w:cs="Times New Roman"/>
          <w:color w:val="000000"/>
          <w:spacing w:val="-1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ar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w w:val="99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1"/>
          <w:w w:val="99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2"/>
          <w:w w:val="99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w w:val="99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w w:val="99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w w:val="99"/>
          <w:kern w:val="0"/>
          <w:sz w:val="24"/>
          <w:szCs w:val="24"/>
          <w:lang w:eastAsia="zh-CN"/>
          <w14:ligatures w14:val="none"/>
        </w:rPr>
        <w:t>sk</w:t>
      </w:r>
      <w:r w:rsidRPr="00846E29">
        <w:rPr>
          <w:rFonts w:ascii="Times New Roman" w:eastAsia="Arial" w:hAnsi="Times New Roman" w:cs="Times New Roman"/>
          <w:color w:val="000000"/>
          <w:w w:val="99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w w:val="99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w w:val="99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w w:val="99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w w:val="99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-12"/>
          <w:w w:val="9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-2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as</w:t>
      </w:r>
      <w:r w:rsidRPr="00846E29">
        <w:rPr>
          <w:rFonts w:ascii="Times New Roman" w:eastAsia="Arial" w:hAnsi="Times New Roman" w:cs="Times New Roman"/>
          <w:color w:val="000000"/>
          <w:spacing w:val="-2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w w:val="99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w w:val="99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w w:val="99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w w:val="99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w w:val="99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w w:val="99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w w:val="99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w w:val="99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w w:val="99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w w:val="99"/>
          <w:kern w:val="0"/>
          <w:sz w:val="24"/>
          <w:szCs w:val="24"/>
          <w:lang w:eastAsia="zh-CN"/>
          <w14:ligatures w14:val="none"/>
        </w:rPr>
        <w:t>ót</w:t>
      </w:r>
      <w:r w:rsidRPr="00846E29">
        <w:rPr>
          <w:rFonts w:ascii="Times New Roman" w:eastAsia="Arial" w:hAnsi="Times New Roman" w:cs="Times New Roman"/>
          <w:color w:val="000000"/>
          <w:spacing w:val="-12"/>
          <w:w w:val="9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tarta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ó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te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en</w:t>
      </w:r>
      <w:r w:rsidRPr="00846E29">
        <w:rPr>
          <w:rFonts w:ascii="Times New Roman" w:eastAsia="Arial" w:hAnsi="Times New Roman" w:cs="Times New Roman"/>
          <w:color w:val="000000"/>
          <w:spacing w:val="2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ek</w:t>
      </w:r>
      <w:r w:rsidRPr="00846E29">
        <w:rPr>
          <w:rFonts w:ascii="Times New Roman" w:eastAsia="Arial" w:hAnsi="Times New Roman" w:cs="Times New Roman"/>
          <w:color w:val="000000"/>
          <w:spacing w:val="2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ne</w:t>
      </w:r>
      <w:r w:rsidRPr="00846E29">
        <w:rPr>
          <w:rFonts w:ascii="Times New Roman" w:eastAsia="Arial" w:hAnsi="Times New Roman" w:cs="Times New Roman"/>
          <w:color w:val="000000"/>
          <w:spacing w:val="2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ek</w:t>
      </w:r>
      <w:r w:rsidRPr="00846E29">
        <w:rPr>
          <w:rFonts w:ascii="Times New Roman" w:eastAsia="Arial" w:hAnsi="Times New Roman" w:cs="Times New Roman"/>
          <w:color w:val="000000"/>
          <w:spacing w:val="2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á.</w:t>
      </w:r>
      <w:r w:rsidRPr="00846E29">
        <w:rPr>
          <w:rFonts w:ascii="Times New Roman" w:eastAsia="Arial" w:hAnsi="Times New Roman" w:cs="Times New Roman"/>
          <w:color w:val="000000"/>
          <w:spacing w:val="2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u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tu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1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árt</w:t>
      </w:r>
      <w:r w:rsidRPr="00846E29">
        <w:rPr>
          <w:rFonts w:ascii="Times New Roman" w:eastAsia="Arial" w:hAnsi="Times New Roman" w:cs="Times New Roman"/>
          <w:color w:val="000000"/>
          <w:spacing w:val="2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es</w:t>
      </w:r>
      <w:r w:rsidRPr="00846E29">
        <w:rPr>
          <w:rFonts w:ascii="Times New Roman" w:eastAsia="Arial" w:hAnsi="Times New Roman" w:cs="Times New Roman"/>
          <w:color w:val="000000"/>
          <w:spacing w:val="2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bá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tartá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9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tartá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-1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l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en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lastRenderedPageBreak/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t,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y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ü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am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y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te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en</w:t>
      </w:r>
      <w:r w:rsidRPr="00846E29">
        <w:rPr>
          <w:rFonts w:ascii="Times New Roman" w:eastAsia="Arial" w:hAnsi="Times New Roman" w:cs="Times New Roman"/>
          <w:color w:val="000000"/>
          <w:spacing w:val="-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ek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bi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as</w:t>
      </w:r>
      <w:r w:rsidRPr="00846E29">
        <w:rPr>
          <w:rFonts w:ascii="Times New Roman" w:eastAsia="Arial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-1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ört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nő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ho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ét</w:t>
      </w:r>
      <w:r w:rsidRPr="00846E29">
        <w:rPr>
          <w:rFonts w:ascii="Times New Roman" w:eastAsia="Arial" w:hAnsi="Times New Roman" w:cs="Times New Roman"/>
          <w:color w:val="000000"/>
          <w:spacing w:val="-1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a.</w:t>
      </w:r>
    </w:p>
    <w:p w14:paraId="0DC9BB28" w14:textId="77777777" w:rsidR="00846E29" w:rsidRPr="00846E29" w:rsidRDefault="00846E29" w:rsidP="00846E29">
      <w:pPr>
        <w:suppressAutoHyphens/>
        <w:overflowPunct w:val="0"/>
        <w:autoSpaceDE w:val="0"/>
        <w:spacing w:before="4" w:after="6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0F1D9459" w14:textId="77777777" w:rsidR="00846E29" w:rsidRPr="00846E29" w:rsidRDefault="00846E29" w:rsidP="00846E29">
      <w:pPr>
        <w:suppressAutoHyphens/>
        <w:overflowPunct w:val="0"/>
        <w:autoSpaceDE w:val="0"/>
        <w:spacing w:after="60" w:line="273" w:lineRule="auto"/>
        <w:ind w:left="119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8.</w:t>
      </w:r>
      <w:r w:rsidRPr="00846E29">
        <w:rPr>
          <w:rFonts w:ascii="Times New Roman" w:eastAsia="Arial" w:hAnsi="Times New Roman" w:cs="Times New Roman"/>
          <w:color w:val="000000"/>
          <w:spacing w:val="4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ért,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al</w:t>
      </w:r>
      <w:r w:rsidRPr="00846E29">
        <w:rPr>
          <w:rFonts w:ascii="Times New Roman" w:eastAsia="Arial" w:hAnsi="Times New Roman" w:cs="Times New Roman"/>
          <w:color w:val="000000"/>
          <w:spacing w:val="-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ek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ar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a,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 tevé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6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 és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ű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e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orán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orán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tu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ára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tt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es 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3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3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ós</w:t>
      </w:r>
      <w:r w:rsidRPr="00846E29">
        <w:rPr>
          <w:rFonts w:ascii="Times New Roman" w:eastAsia="Arial" w:hAnsi="Times New Roman" w:cs="Times New Roman"/>
          <w:color w:val="000000"/>
          <w:spacing w:val="2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ö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2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gról</w:t>
      </w:r>
      <w:r w:rsidRPr="00846E29">
        <w:rPr>
          <w:rFonts w:ascii="Times New Roman" w:eastAsia="Arial" w:hAnsi="Times New Roman" w:cs="Times New Roman"/>
          <w:color w:val="000000"/>
          <w:spacing w:val="3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3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36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f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gról</w:t>
      </w:r>
      <w:r w:rsidRPr="00846E29">
        <w:rPr>
          <w:rFonts w:ascii="Times New Roman" w:eastAsia="Arial" w:hAnsi="Times New Roman" w:cs="Times New Roman"/>
          <w:color w:val="000000"/>
          <w:spacing w:val="1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3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2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0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1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1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846E29">
        <w:rPr>
          <w:rFonts w:ascii="Times New Roman" w:eastAsia="Arial" w:hAnsi="Times New Roman" w:cs="Times New Roman"/>
          <w:color w:val="000000"/>
          <w:spacing w:val="3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spacing w:val="3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C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X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II. tör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én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-1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r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tás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ak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fe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7CD0D140" w14:textId="77777777" w:rsidR="00846E29" w:rsidRPr="00846E29" w:rsidRDefault="00846E29" w:rsidP="00846E29">
      <w:pPr>
        <w:suppressAutoHyphens/>
        <w:overflowPunct w:val="0"/>
        <w:autoSpaceDE w:val="0"/>
        <w:spacing w:before="1" w:after="6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71F889EB" w14:textId="77777777" w:rsidR="00846E29" w:rsidRPr="00846E29" w:rsidRDefault="00846E29" w:rsidP="00846E29">
      <w:pPr>
        <w:suppressAutoHyphens/>
        <w:overflowPunct w:val="0"/>
        <w:autoSpaceDE w:val="0"/>
        <w:spacing w:after="60" w:line="273" w:lineRule="auto"/>
        <w:ind w:left="119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9. A Vállalkozó vállalja, hogy munkavállalóival, </w:t>
      </w:r>
      <w:proofErr w:type="spellStart"/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alkalmazottaival</w:t>
      </w:r>
      <w:proofErr w:type="spellEnd"/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vagy munkavégzésre irányuló egyéb jogviszonyban álló, általa foglalkoztatott személyekkel, valamint az általa az együttműködés során igénybe vett közreműködőkkel szemben </w:t>
      </w:r>
      <w:proofErr w:type="gramStart"/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teljes körűen</w:t>
      </w:r>
      <w:proofErr w:type="gramEnd"/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érvényre juttatja jelen Nyilatkozat titoktartásra vonatkozó rendelkezéseit.</w:t>
      </w:r>
    </w:p>
    <w:p w14:paraId="66CFFE5F" w14:textId="77777777" w:rsidR="00846E29" w:rsidRPr="00846E29" w:rsidRDefault="00846E29" w:rsidP="00846E29">
      <w:pPr>
        <w:suppressAutoHyphens/>
        <w:overflowPunct w:val="0"/>
        <w:autoSpaceDE w:val="0"/>
        <w:spacing w:after="60" w:line="273" w:lineRule="auto"/>
        <w:ind w:left="119" w:right="65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545E620B" w14:textId="77777777" w:rsidR="00846E29" w:rsidRPr="00846E29" w:rsidRDefault="00846E29" w:rsidP="00846E29">
      <w:pPr>
        <w:suppressAutoHyphens/>
        <w:overflowPunct w:val="0"/>
        <w:autoSpaceDE w:val="0"/>
        <w:spacing w:after="60" w:line="273" w:lineRule="auto"/>
        <w:ind w:left="119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10. A Vállalkozó vállalja, hogy a tudomására jutott titoktartási kötelezettség megsértésről a Kormányhivatalt haladéktalanul értesíti, valamint a Kormányhivatallal együttműködik a jogsértés körülményeinek feltárásában.</w:t>
      </w:r>
    </w:p>
    <w:p w14:paraId="43E4308A" w14:textId="77777777" w:rsidR="00846E29" w:rsidRPr="00846E29" w:rsidRDefault="00846E29" w:rsidP="00846E29">
      <w:pPr>
        <w:suppressAutoHyphens/>
        <w:overflowPunct w:val="0"/>
        <w:autoSpaceDE w:val="0"/>
        <w:spacing w:after="60" w:line="273" w:lineRule="auto"/>
        <w:ind w:left="119" w:right="65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2426F13B" w14:textId="77777777" w:rsidR="00846E29" w:rsidRPr="00846E29" w:rsidRDefault="00846E29" w:rsidP="00846E29">
      <w:pPr>
        <w:suppressAutoHyphens/>
        <w:overflowPunct w:val="0"/>
        <w:autoSpaceDE w:val="0"/>
        <w:spacing w:after="60" w:line="273" w:lineRule="auto"/>
        <w:ind w:left="119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11. A Vállalkozó a Szerződést és annak eredményét üzleti referenciaként csak a Kormányhivatal előzetes írásbeli hozzájárulásával jogosult használni, vagy arra hivatkozni.</w:t>
      </w:r>
    </w:p>
    <w:p w14:paraId="050128C6" w14:textId="77777777" w:rsidR="00846E29" w:rsidRPr="00846E29" w:rsidRDefault="00846E29" w:rsidP="00846E29">
      <w:pPr>
        <w:suppressAutoHyphens/>
        <w:overflowPunct w:val="0"/>
        <w:autoSpaceDE w:val="0"/>
        <w:spacing w:after="60" w:line="273" w:lineRule="auto"/>
        <w:ind w:left="119" w:right="65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1885DA39" w14:textId="77777777" w:rsidR="00846E29" w:rsidRPr="00846E29" w:rsidRDefault="00846E29" w:rsidP="00846E29">
      <w:pPr>
        <w:suppressAutoHyphens/>
        <w:overflowPunct w:val="0"/>
        <w:autoSpaceDE w:val="0"/>
        <w:spacing w:after="60" w:line="273" w:lineRule="auto"/>
        <w:ind w:left="119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12. A Vállalkozó tudomásul veszi, hogy a titoktartási kötelezettséggel való visszaélés súlyos szerződésszegésnek minősül - ideértve a Vállalkozó munkavállalói vagy alvállalkozói általi visszaéléseket is - és a Kormányhivatal jogosult a Szerződésben a súlyos szerződésszegés esetére vonatkozó jogkövetkezmények alkalmazására.</w:t>
      </w:r>
    </w:p>
    <w:p w14:paraId="62116936" w14:textId="77777777" w:rsidR="00846E29" w:rsidRPr="00846E29" w:rsidRDefault="00846E29" w:rsidP="00846E29">
      <w:pPr>
        <w:suppressAutoHyphens/>
        <w:overflowPunct w:val="0"/>
        <w:autoSpaceDE w:val="0"/>
        <w:spacing w:before="18" w:after="60" w:line="200" w:lineRule="exact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50FE38C6" w14:textId="77777777" w:rsidR="00846E29" w:rsidRPr="00846E29" w:rsidRDefault="00846E29" w:rsidP="00846E29">
      <w:pPr>
        <w:suppressAutoHyphens/>
        <w:overflowPunct w:val="0"/>
        <w:autoSpaceDE w:val="0"/>
        <w:spacing w:after="60" w:line="276" w:lineRule="auto"/>
        <w:ind w:left="119" w:right="7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il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at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ot 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s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ás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10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ért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és</w:t>
      </w:r>
      <w:r w:rsidRPr="00846E29">
        <w:rPr>
          <w:rFonts w:ascii="Times New Roman" w:eastAsia="Arial" w:hAnsi="Times New Roman" w:cs="Times New Roman"/>
          <w:color w:val="000000"/>
          <w:spacing w:val="5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ut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n,</w:t>
      </w:r>
      <w:r w:rsidRPr="00846E29">
        <w:rPr>
          <w:rFonts w:ascii="Times New Roman" w:eastAsia="Arial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nt</w:t>
      </w:r>
      <w:r w:rsidRPr="00846E29">
        <w:rPr>
          <w:rFonts w:ascii="Times New Roman" w:eastAsia="Arial" w:hAnsi="Times New Roman" w:cs="Times New Roman"/>
          <w:color w:val="000000"/>
          <w:spacing w:val="8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k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aratá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i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d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b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en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m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e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z</w:t>
      </w:r>
      <w:r w:rsidRPr="00846E29">
        <w:rPr>
          <w:rFonts w:ascii="Times New Roman" w:eastAsia="Arial" w:hAnsi="Times New Roman" w:cs="Times New Roman"/>
          <w:color w:val="000000"/>
          <w:spacing w:val="2"/>
          <w:kern w:val="0"/>
          <w:sz w:val="24"/>
          <w:szCs w:val="24"/>
          <w:lang w:eastAsia="zh-CN"/>
          <w14:ligatures w14:val="none"/>
        </w:rPr>
        <w:t>ő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t,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j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-2"/>
          <w:kern w:val="0"/>
          <w:sz w:val="24"/>
          <w:szCs w:val="24"/>
          <w:lang w:eastAsia="zh-CN"/>
          <w14:ligatures w14:val="none"/>
        </w:rPr>
        <w:t>v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h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4"/>
          <w:kern w:val="0"/>
          <w:sz w:val="24"/>
          <w:szCs w:val="24"/>
          <w:lang w:eastAsia="zh-CN"/>
          <w14:ligatures w14:val="none"/>
        </w:rPr>
        <w:t>g</w:t>
      </w:r>
      <w:r w:rsidRPr="00846E29">
        <w:rPr>
          <w:rFonts w:ascii="Times New Roman" w:eastAsia="Arial" w:hAnsi="Times New Roman" w:cs="Times New Roman"/>
          <w:color w:val="000000"/>
          <w:spacing w:val="-4"/>
          <w:kern w:val="0"/>
          <w:sz w:val="24"/>
          <w:szCs w:val="24"/>
          <w:lang w:eastAsia="zh-CN"/>
          <w14:ligatures w14:val="none"/>
        </w:rPr>
        <w:t>y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ag</w:t>
      </w:r>
      <w:r w:rsidRPr="00846E29">
        <w:rPr>
          <w:rFonts w:ascii="Times New Roman" w:eastAsia="Arial" w:hAnsi="Times New Roman" w:cs="Times New Roman"/>
          <w:color w:val="000000"/>
          <w:spacing w:val="-1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ír</w:t>
      </w:r>
      <w:r w:rsidRPr="00846E29">
        <w:rPr>
          <w:rFonts w:ascii="Times New Roman" w:eastAsia="Arial" w:hAnsi="Times New Roman" w:cs="Times New Roman"/>
          <w:color w:val="000000"/>
          <w:spacing w:val="3"/>
          <w:kern w:val="0"/>
          <w:sz w:val="24"/>
          <w:szCs w:val="24"/>
          <w:lang w:eastAsia="zh-CN"/>
          <w14:ligatures w14:val="none"/>
        </w:rPr>
        <w:t>t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3"/>
          <w:kern w:val="0"/>
          <w:sz w:val="24"/>
          <w:szCs w:val="24"/>
          <w:lang w:eastAsia="zh-CN"/>
          <w14:ligatures w14:val="none"/>
        </w:rPr>
        <w:t xml:space="preserve"> </w:t>
      </w:r>
      <w:r w:rsidRPr="00846E29">
        <w:rPr>
          <w:rFonts w:ascii="Times New Roman" w:eastAsia="Arial" w:hAnsi="Times New Roman" w:cs="Times New Roman"/>
          <w:color w:val="000000"/>
          <w:spacing w:val="1"/>
          <w:kern w:val="0"/>
          <w:sz w:val="24"/>
          <w:szCs w:val="24"/>
          <w:lang w:eastAsia="zh-CN"/>
          <w14:ligatures w14:val="none"/>
        </w:rPr>
        <w:t>a</w:t>
      </w:r>
      <w:r w:rsidRPr="00846E29">
        <w:rPr>
          <w:rFonts w:ascii="Times New Roman" w:eastAsia="Arial" w:hAnsi="Times New Roman" w:cs="Times New Roman"/>
          <w:color w:val="000000"/>
          <w:spacing w:val="-1"/>
          <w:kern w:val="0"/>
          <w:sz w:val="24"/>
          <w:szCs w:val="24"/>
          <w:lang w:eastAsia="zh-CN"/>
          <w14:ligatures w14:val="none"/>
        </w:rPr>
        <w:t>l</w:t>
      </w:r>
      <w:r w:rsidRPr="00846E2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á.</w:t>
      </w:r>
    </w:p>
    <w:p w14:paraId="43D4DCF2" w14:textId="77777777" w:rsidR="00846E29" w:rsidRPr="00846E29" w:rsidRDefault="00846E29" w:rsidP="00846E29">
      <w:pPr>
        <w:suppressAutoHyphens/>
        <w:overflowPunct w:val="0"/>
        <w:autoSpaceDE w:val="0"/>
        <w:spacing w:before="6" w:after="6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582D01A9" w14:textId="77777777" w:rsidR="00846E29" w:rsidRPr="00846E29" w:rsidRDefault="00846E29" w:rsidP="00846E29">
      <w:pPr>
        <w:suppressAutoHyphens/>
        <w:overflowPunct w:val="0"/>
        <w:autoSpaceDE w:val="0"/>
        <w:spacing w:after="60" w:line="2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51A590C0" w14:textId="77777777" w:rsidR="00846E29" w:rsidRPr="00846E29" w:rsidRDefault="00846E29" w:rsidP="00846E29">
      <w:pPr>
        <w:suppressAutoHyphens/>
        <w:overflowPunct w:val="0"/>
        <w:autoSpaceDE w:val="0"/>
        <w:spacing w:after="60" w:line="2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57AF0637" w14:textId="77777777" w:rsidR="00846E29" w:rsidRPr="00846E29" w:rsidRDefault="00846E29" w:rsidP="00846E29">
      <w:pPr>
        <w:suppressAutoHyphens/>
        <w:overflowPunct w:val="0"/>
        <w:autoSpaceDE w:val="0"/>
        <w:spacing w:after="60" w:line="2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708E5E78" w14:textId="77777777" w:rsidR="00846E29" w:rsidRPr="00846E29" w:rsidRDefault="00846E29" w:rsidP="00846E29">
      <w:pPr>
        <w:suppressAutoHyphens/>
        <w:overflowPunct w:val="0"/>
        <w:autoSpaceDE w:val="0"/>
        <w:spacing w:after="60" w:line="2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Kelt: ……………………………</w:t>
      </w:r>
      <w:proofErr w:type="gramStart"/>
      <w:r w:rsidRPr="00846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…,…</w:t>
      </w:r>
      <w:proofErr w:type="gramEnd"/>
      <w:r w:rsidRPr="00846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……………………</w:t>
      </w:r>
      <w:proofErr w:type="gramStart"/>
      <w:r w:rsidRPr="00846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…….</w:t>
      </w:r>
      <w:proofErr w:type="gramEnd"/>
      <w:r w:rsidRPr="00846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20CB106A" w14:textId="77777777" w:rsidR="00846E29" w:rsidRPr="00846E29" w:rsidRDefault="00846E29" w:rsidP="00846E29">
      <w:pPr>
        <w:suppressAutoHyphens/>
        <w:overflowPunct w:val="0"/>
        <w:autoSpaceDE w:val="0"/>
        <w:spacing w:after="60" w:line="2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29417EDD" w14:textId="77777777" w:rsidR="00846E29" w:rsidRPr="00846E29" w:rsidRDefault="00846E29" w:rsidP="00846E29">
      <w:pPr>
        <w:suppressAutoHyphens/>
        <w:overflowPunct w:val="0"/>
        <w:autoSpaceDE w:val="0"/>
        <w:spacing w:before="14" w:after="60" w:line="22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50AC9B48" w14:textId="77777777" w:rsidR="00846E29" w:rsidRPr="00846E29" w:rsidRDefault="00846E29" w:rsidP="00846E29">
      <w:pPr>
        <w:suppressAutoHyphens/>
        <w:overflowPunct w:val="0"/>
        <w:autoSpaceDE w:val="0"/>
        <w:spacing w:before="14" w:after="60" w:line="220" w:lineRule="exact"/>
        <w:ind w:left="638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……………………………                                                                                   </w:t>
      </w:r>
    </w:p>
    <w:p w14:paraId="08CDFF70" w14:textId="77777777" w:rsidR="00846E29" w:rsidRPr="00846E29" w:rsidRDefault="00846E29" w:rsidP="00846E29">
      <w:pPr>
        <w:suppressAutoHyphens/>
        <w:overflowPunct w:val="0"/>
        <w:autoSpaceDE w:val="0"/>
        <w:spacing w:before="14" w:after="60" w:line="220" w:lineRule="exact"/>
        <w:ind w:left="638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zh-CN"/>
          <w14:ligatures w14:val="none"/>
        </w:rPr>
      </w:pPr>
      <w:r w:rsidRPr="00846E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          Vállalkozó</w:t>
      </w:r>
    </w:p>
    <w:p w14:paraId="054FA154" w14:textId="4B326F22" w:rsidR="008979D3" w:rsidRDefault="008979D3"/>
    <w:sectPr w:rsidR="00897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Segoe U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42A83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Felsorol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909" w:hanging="705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6" w15:restartNumberingAfterBreak="0">
    <w:nsid w:val="00000007"/>
    <w:multiLevelType w:val="singleLevel"/>
    <w:tmpl w:val="B9D018E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color w:val="000000"/>
        <w:sz w:val="24"/>
        <w:szCs w:val="24"/>
        <w:highlight w:val="yellow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9" w15:restartNumberingAfterBreak="0">
    <w:nsid w:val="0000000A"/>
    <w:multiLevelType w:val="singleLevel"/>
    <w:tmpl w:val="38D22BF6"/>
    <w:name w:val="WW8Num13"/>
    <w:lvl w:ilvl="0">
      <w:start w:val="1"/>
      <w:numFmt w:val="decimal"/>
      <w:lvlText w:val="(%1)"/>
      <w:lvlJc w:val="left"/>
      <w:pPr>
        <w:tabs>
          <w:tab w:val="num" w:pos="-76"/>
        </w:tabs>
        <w:ind w:left="644" w:hanging="360"/>
      </w:pPr>
      <w:rPr>
        <w:rFonts w:hint="default"/>
        <w:color w:val="000000"/>
        <w:sz w:val="24"/>
        <w:szCs w:val="24"/>
        <w:highlight w:val="yellow"/>
      </w:r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21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ook Antiqua" w:hAnsi="Book Antiqua" w:cs="Times New Roman" w:hint="default"/>
        <w:color w:val="000000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2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4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26"/>
    <w:lvl w:ilvl="0">
      <w:start w:val="1"/>
      <w:numFmt w:val="decimal"/>
      <w:pStyle w:val="Bekezdsszveg"/>
      <w:lvlText w:val="%1)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</w:abstractNum>
  <w:abstractNum w:abstractNumId="18" w15:restartNumberingAfterBreak="0">
    <w:nsid w:val="00000013"/>
    <w:multiLevelType w:val="singleLevel"/>
    <w:tmpl w:val="00000013"/>
    <w:name w:val="WW8Num27"/>
    <w:lvl w:ilvl="0">
      <w:start w:val="1"/>
      <w:numFmt w:val="bullet"/>
      <w:pStyle w:val="Felsorols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4"/>
    <w:multiLevelType w:val="singleLevel"/>
    <w:tmpl w:val="00000014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4" w:hanging="360"/>
      </w:pPr>
      <w:rPr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bCs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1770" w:hanging="360"/>
      </w:pPr>
      <w:rPr>
        <w:rFonts w:ascii="Times New Roman" w:hAnsi="Times New Roman" w:cs="Times New Roman" w:hint="default"/>
        <w:b/>
        <w:sz w:val="28"/>
      </w:rPr>
    </w:lvl>
  </w:abstractNum>
  <w:abstractNum w:abstractNumId="22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23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(%1)"/>
      <w:lvlJc w:val="left"/>
      <w:pPr>
        <w:tabs>
          <w:tab w:val="num" w:pos="0"/>
        </w:tabs>
        <w:ind w:left="1429" w:hanging="360"/>
      </w:pPr>
      <w:rPr>
        <w:rFonts w:hint="default"/>
        <w:color w:val="000000"/>
      </w:rPr>
    </w:lvl>
  </w:abstractNum>
  <w:abstractNum w:abstractNumId="24" w15:restartNumberingAfterBreak="0">
    <w:nsid w:val="00000019"/>
    <w:multiLevelType w:val="singleLevel"/>
    <w:tmpl w:val="00000019"/>
    <w:name w:val="WW8Num34"/>
    <w:lvl w:ilvl="0">
      <w:start w:val="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25" w15:restartNumberingAfterBreak="0">
    <w:nsid w:val="0000001A"/>
    <w:multiLevelType w:val="singleLevel"/>
    <w:tmpl w:val="0000001A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6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4"/>
        <w:szCs w:val="24"/>
      </w:rPr>
    </w:lvl>
  </w:abstractNum>
  <w:abstractNum w:abstractNumId="27" w15:restartNumberingAfterBreak="0">
    <w:nsid w:val="0000001C"/>
    <w:multiLevelType w:val="singleLevel"/>
    <w:tmpl w:val="0000001C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8" w15:restartNumberingAfterBreak="0">
    <w:nsid w:val="0000001D"/>
    <w:multiLevelType w:val="singleLevel"/>
    <w:tmpl w:val="0000001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924" w:hanging="360"/>
      </w:pPr>
      <w:rPr>
        <w:sz w:val="24"/>
        <w:szCs w:val="24"/>
      </w:rPr>
    </w:lvl>
  </w:abstractNum>
  <w:abstractNum w:abstractNumId="29" w15:restartNumberingAfterBreak="0">
    <w:nsid w:val="0000001E"/>
    <w:multiLevelType w:val="singleLevel"/>
    <w:tmpl w:val="000000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30" w15:restartNumberingAfterBreak="0">
    <w:nsid w:val="0000001F"/>
    <w:multiLevelType w:val="singleLevel"/>
    <w:tmpl w:val="0000001F"/>
    <w:name w:val="WW8Num4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31" w15:restartNumberingAfterBreak="0">
    <w:nsid w:val="00000020"/>
    <w:multiLevelType w:val="singleLevel"/>
    <w:tmpl w:val="00000020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highlight w:val="yellow"/>
      </w:rPr>
    </w:lvl>
  </w:abstractNum>
  <w:abstractNum w:abstractNumId="32" w15:restartNumberingAfterBreak="0">
    <w:nsid w:val="00000021"/>
    <w:multiLevelType w:val="singleLevel"/>
    <w:tmpl w:val="00000021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924" w:hanging="360"/>
      </w:pPr>
      <w:rPr>
        <w:sz w:val="24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5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</w:abstractNum>
  <w:abstractNum w:abstractNumId="34" w15:restartNumberingAfterBreak="0">
    <w:nsid w:val="00000023"/>
    <w:multiLevelType w:val="singleLevel"/>
    <w:tmpl w:val="00000023"/>
    <w:name w:val="WW8Num5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4"/>
        <w:szCs w:val="24"/>
      </w:rPr>
    </w:lvl>
  </w:abstractNum>
  <w:num w:numId="1" w16cid:durableId="547225690">
    <w:abstractNumId w:val="1"/>
  </w:num>
  <w:num w:numId="2" w16cid:durableId="1652174991">
    <w:abstractNumId w:val="17"/>
  </w:num>
  <w:num w:numId="3" w16cid:durableId="655383236">
    <w:abstractNumId w:val="18"/>
  </w:num>
  <w:num w:numId="4" w16cid:durableId="71369752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29"/>
    <w:rsid w:val="004E4E9E"/>
    <w:rsid w:val="00846E29"/>
    <w:rsid w:val="008979D3"/>
    <w:rsid w:val="00F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6D5C"/>
  <w15:chartTrackingRefBased/>
  <w15:docId w15:val="{DDB51D6F-4438-450C-A32A-1985BB40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846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nhideWhenUsed/>
    <w:qFormat/>
    <w:rsid w:val="00846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nhideWhenUsed/>
    <w:qFormat/>
    <w:rsid w:val="00846E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nhideWhenUsed/>
    <w:qFormat/>
    <w:rsid w:val="00846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rsid w:val="00846E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nhideWhenUsed/>
    <w:qFormat/>
    <w:rsid w:val="00846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nhideWhenUsed/>
    <w:qFormat/>
    <w:rsid w:val="00846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nhideWhenUsed/>
    <w:qFormat/>
    <w:rsid w:val="00846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nhideWhenUsed/>
    <w:qFormat/>
    <w:rsid w:val="00846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46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rsid w:val="00846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846E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rsid w:val="00846E2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rsid w:val="00846E2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rsid w:val="00846E2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rsid w:val="00846E2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rsid w:val="00846E2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rsid w:val="00846E2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qFormat/>
    <w:rsid w:val="00846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46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46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46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46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46E29"/>
    <w:rPr>
      <w:i/>
      <w:iCs/>
      <w:color w:val="404040" w:themeColor="text1" w:themeTint="BF"/>
    </w:rPr>
  </w:style>
  <w:style w:type="paragraph" w:styleId="Listaszerbekezds">
    <w:name w:val="List Paragraph"/>
    <w:aliases w:val="Welt L,List Paragraph à moi,Számozott lista 1,Eszeri felsorolás,lista_2,Bullet_1,Színes lista – 1. jelölőszín1,Listaszerű bekezdés3,Bullet List,FooterText,numbered,Paragraphe de liste1,Bulletr List Paragraph,列出段落,列出段落1,Listeafsnit1"/>
    <w:basedOn w:val="Norml"/>
    <w:uiPriority w:val="34"/>
    <w:qFormat/>
    <w:rsid w:val="00846E2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46E2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46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46E2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46E29"/>
    <w:rPr>
      <w:b/>
      <w:bCs/>
      <w:smallCaps/>
      <w:color w:val="2F5496" w:themeColor="accent1" w:themeShade="BF"/>
      <w:spacing w:val="5"/>
    </w:rPr>
  </w:style>
  <w:style w:type="numbering" w:customStyle="1" w:styleId="Nemlista1">
    <w:name w:val="Nem lista1"/>
    <w:next w:val="Nemlista"/>
    <w:uiPriority w:val="99"/>
    <w:semiHidden/>
    <w:unhideWhenUsed/>
    <w:rsid w:val="00846E29"/>
  </w:style>
  <w:style w:type="character" w:customStyle="1" w:styleId="WW8Num1z0">
    <w:name w:val="WW8Num1z0"/>
    <w:rsid w:val="00846E29"/>
    <w:rPr>
      <w:rFonts w:ascii="Symbol" w:hAnsi="Symbol" w:cs="Symbol" w:hint="default"/>
    </w:rPr>
  </w:style>
  <w:style w:type="character" w:customStyle="1" w:styleId="WW8Num2z0">
    <w:name w:val="WW8Num2z0"/>
    <w:rsid w:val="00846E29"/>
  </w:style>
  <w:style w:type="character" w:customStyle="1" w:styleId="WW8Num2z1">
    <w:name w:val="WW8Num2z1"/>
    <w:rsid w:val="00846E29"/>
  </w:style>
  <w:style w:type="character" w:customStyle="1" w:styleId="WW8Num2z2">
    <w:name w:val="WW8Num2z2"/>
    <w:rsid w:val="00846E29"/>
  </w:style>
  <w:style w:type="character" w:customStyle="1" w:styleId="WW8Num2z3">
    <w:name w:val="WW8Num2z3"/>
    <w:rsid w:val="00846E29"/>
  </w:style>
  <w:style w:type="character" w:customStyle="1" w:styleId="WW8Num2z4">
    <w:name w:val="WW8Num2z4"/>
    <w:rsid w:val="00846E29"/>
  </w:style>
  <w:style w:type="character" w:customStyle="1" w:styleId="WW8Num2z5">
    <w:name w:val="WW8Num2z5"/>
    <w:rsid w:val="00846E29"/>
  </w:style>
  <w:style w:type="character" w:customStyle="1" w:styleId="WW8Num2z6">
    <w:name w:val="WW8Num2z6"/>
    <w:rsid w:val="00846E29"/>
  </w:style>
  <w:style w:type="character" w:customStyle="1" w:styleId="WW8Num2z7">
    <w:name w:val="WW8Num2z7"/>
    <w:rsid w:val="00846E29"/>
  </w:style>
  <w:style w:type="character" w:customStyle="1" w:styleId="WW8Num2z8">
    <w:name w:val="WW8Num2z8"/>
    <w:rsid w:val="00846E29"/>
  </w:style>
  <w:style w:type="character" w:customStyle="1" w:styleId="WW8Num3z0">
    <w:name w:val="WW8Num3z0"/>
    <w:rsid w:val="00846E29"/>
  </w:style>
  <w:style w:type="character" w:customStyle="1" w:styleId="WW8Num4z0">
    <w:name w:val="WW8Num4z0"/>
    <w:rsid w:val="00846E29"/>
  </w:style>
  <w:style w:type="character" w:customStyle="1" w:styleId="WW8Num4z1">
    <w:name w:val="WW8Num4z1"/>
    <w:rsid w:val="00846E29"/>
  </w:style>
  <w:style w:type="character" w:customStyle="1" w:styleId="WW8Num4z2">
    <w:name w:val="WW8Num4z2"/>
    <w:rsid w:val="00846E29"/>
  </w:style>
  <w:style w:type="character" w:customStyle="1" w:styleId="WW8Num4z3">
    <w:name w:val="WW8Num4z3"/>
    <w:rsid w:val="00846E29"/>
  </w:style>
  <w:style w:type="character" w:customStyle="1" w:styleId="WW8Num4z4">
    <w:name w:val="WW8Num4z4"/>
    <w:rsid w:val="00846E29"/>
  </w:style>
  <w:style w:type="character" w:customStyle="1" w:styleId="WW8Num4z5">
    <w:name w:val="WW8Num4z5"/>
    <w:rsid w:val="00846E29"/>
  </w:style>
  <w:style w:type="character" w:customStyle="1" w:styleId="WW8Num4z6">
    <w:name w:val="WW8Num4z6"/>
    <w:rsid w:val="00846E29"/>
  </w:style>
  <w:style w:type="character" w:customStyle="1" w:styleId="WW8Num4z7">
    <w:name w:val="WW8Num4z7"/>
    <w:rsid w:val="00846E29"/>
  </w:style>
  <w:style w:type="character" w:customStyle="1" w:styleId="WW8Num4z8">
    <w:name w:val="WW8Num4z8"/>
    <w:rsid w:val="00846E29"/>
  </w:style>
  <w:style w:type="character" w:customStyle="1" w:styleId="WW8Num5z0">
    <w:name w:val="WW8Num5z0"/>
    <w:rsid w:val="00846E29"/>
    <w:rPr>
      <w:rFonts w:hint="default"/>
      <w:color w:val="000000"/>
      <w:sz w:val="24"/>
      <w:szCs w:val="24"/>
    </w:rPr>
  </w:style>
  <w:style w:type="character" w:customStyle="1" w:styleId="WW8Num5z1">
    <w:name w:val="WW8Num5z1"/>
    <w:rsid w:val="00846E29"/>
  </w:style>
  <w:style w:type="character" w:customStyle="1" w:styleId="WW8Num5z2">
    <w:name w:val="WW8Num5z2"/>
    <w:rsid w:val="00846E29"/>
  </w:style>
  <w:style w:type="character" w:customStyle="1" w:styleId="WW8Num5z3">
    <w:name w:val="WW8Num5z3"/>
    <w:rsid w:val="00846E29"/>
  </w:style>
  <w:style w:type="character" w:customStyle="1" w:styleId="WW8Num5z4">
    <w:name w:val="WW8Num5z4"/>
    <w:rsid w:val="00846E29"/>
  </w:style>
  <w:style w:type="character" w:customStyle="1" w:styleId="WW8Num5z5">
    <w:name w:val="WW8Num5z5"/>
    <w:rsid w:val="00846E29"/>
  </w:style>
  <w:style w:type="character" w:customStyle="1" w:styleId="WW8Num5z6">
    <w:name w:val="WW8Num5z6"/>
    <w:rsid w:val="00846E29"/>
  </w:style>
  <w:style w:type="character" w:customStyle="1" w:styleId="WW8Num5z7">
    <w:name w:val="WW8Num5z7"/>
    <w:rsid w:val="00846E29"/>
  </w:style>
  <w:style w:type="character" w:customStyle="1" w:styleId="WW8Num5z8">
    <w:name w:val="WW8Num5z8"/>
    <w:rsid w:val="00846E29"/>
  </w:style>
  <w:style w:type="character" w:customStyle="1" w:styleId="WW8Num6z0">
    <w:name w:val="WW8Num6z0"/>
    <w:rsid w:val="00846E29"/>
    <w:rPr>
      <w:rFonts w:hint="default"/>
    </w:rPr>
  </w:style>
  <w:style w:type="character" w:customStyle="1" w:styleId="WW8Num6z1">
    <w:name w:val="WW8Num6z1"/>
    <w:rsid w:val="00846E29"/>
  </w:style>
  <w:style w:type="character" w:customStyle="1" w:styleId="WW8Num6z2">
    <w:name w:val="WW8Num6z2"/>
    <w:rsid w:val="00846E29"/>
  </w:style>
  <w:style w:type="character" w:customStyle="1" w:styleId="WW8Num6z3">
    <w:name w:val="WW8Num6z3"/>
    <w:rsid w:val="00846E29"/>
  </w:style>
  <w:style w:type="character" w:customStyle="1" w:styleId="WW8Num6z4">
    <w:name w:val="WW8Num6z4"/>
    <w:rsid w:val="00846E29"/>
  </w:style>
  <w:style w:type="character" w:customStyle="1" w:styleId="WW8Num6z5">
    <w:name w:val="WW8Num6z5"/>
    <w:rsid w:val="00846E29"/>
  </w:style>
  <w:style w:type="character" w:customStyle="1" w:styleId="WW8Num6z6">
    <w:name w:val="WW8Num6z6"/>
    <w:rsid w:val="00846E29"/>
  </w:style>
  <w:style w:type="character" w:customStyle="1" w:styleId="WW8Num6z7">
    <w:name w:val="WW8Num6z7"/>
    <w:rsid w:val="00846E29"/>
  </w:style>
  <w:style w:type="character" w:customStyle="1" w:styleId="WW8Num6z8">
    <w:name w:val="WW8Num6z8"/>
    <w:rsid w:val="00846E29"/>
  </w:style>
  <w:style w:type="character" w:customStyle="1" w:styleId="WW8Num7z0">
    <w:name w:val="WW8Num7z0"/>
    <w:rsid w:val="00846E29"/>
    <w:rPr>
      <w:rFonts w:hint="default"/>
      <w:color w:val="000000"/>
      <w:sz w:val="24"/>
      <w:szCs w:val="24"/>
    </w:rPr>
  </w:style>
  <w:style w:type="character" w:customStyle="1" w:styleId="WW8Num7z1">
    <w:name w:val="WW8Num7z1"/>
    <w:rsid w:val="00846E29"/>
  </w:style>
  <w:style w:type="character" w:customStyle="1" w:styleId="WW8Num7z2">
    <w:name w:val="WW8Num7z2"/>
    <w:rsid w:val="00846E29"/>
  </w:style>
  <w:style w:type="character" w:customStyle="1" w:styleId="WW8Num7z3">
    <w:name w:val="WW8Num7z3"/>
    <w:rsid w:val="00846E29"/>
  </w:style>
  <w:style w:type="character" w:customStyle="1" w:styleId="WW8Num7z4">
    <w:name w:val="WW8Num7z4"/>
    <w:rsid w:val="00846E29"/>
  </w:style>
  <w:style w:type="character" w:customStyle="1" w:styleId="WW8Num7z5">
    <w:name w:val="WW8Num7z5"/>
    <w:rsid w:val="00846E29"/>
  </w:style>
  <w:style w:type="character" w:customStyle="1" w:styleId="WW8Num7z6">
    <w:name w:val="WW8Num7z6"/>
    <w:rsid w:val="00846E29"/>
  </w:style>
  <w:style w:type="character" w:customStyle="1" w:styleId="WW8Num7z7">
    <w:name w:val="WW8Num7z7"/>
    <w:rsid w:val="00846E29"/>
  </w:style>
  <w:style w:type="character" w:customStyle="1" w:styleId="WW8Num7z8">
    <w:name w:val="WW8Num7z8"/>
    <w:rsid w:val="00846E29"/>
  </w:style>
  <w:style w:type="character" w:customStyle="1" w:styleId="WW8Num8z0">
    <w:name w:val="WW8Num8z0"/>
    <w:rsid w:val="00846E29"/>
    <w:rPr>
      <w:rFonts w:ascii="Symbol" w:hAnsi="Symbol" w:cs="Symbol" w:hint="default"/>
      <w:sz w:val="24"/>
      <w:szCs w:val="24"/>
      <w:lang w:eastAsia="en-US"/>
    </w:rPr>
  </w:style>
  <w:style w:type="character" w:customStyle="1" w:styleId="WW8Num8z1">
    <w:name w:val="WW8Num8z1"/>
    <w:rsid w:val="00846E29"/>
    <w:rPr>
      <w:rFonts w:ascii="Courier New" w:hAnsi="Courier New" w:cs="Courier New" w:hint="default"/>
    </w:rPr>
  </w:style>
  <w:style w:type="character" w:customStyle="1" w:styleId="WW8Num8z2">
    <w:name w:val="WW8Num8z2"/>
    <w:rsid w:val="00846E29"/>
    <w:rPr>
      <w:rFonts w:ascii="Wingdings" w:hAnsi="Wingdings" w:cs="Wingdings" w:hint="default"/>
    </w:rPr>
  </w:style>
  <w:style w:type="character" w:customStyle="1" w:styleId="WW8Num9z0">
    <w:name w:val="WW8Num9z0"/>
    <w:rsid w:val="00846E29"/>
    <w:rPr>
      <w:rFonts w:hint="default"/>
      <w:color w:val="000000"/>
      <w:sz w:val="24"/>
      <w:szCs w:val="24"/>
      <w:highlight w:val="yellow"/>
    </w:rPr>
  </w:style>
  <w:style w:type="character" w:customStyle="1" w:styleId="WW8Num9z1">
    <w:name w:val="WW8Num9z1"/>
    <w:rsid w:val="00846E29"/>
  </w:style>
  <w:style w:type="character" w:customStyle="1" w:styleId="WW8Num9z2">
    <w:name w:val="WW8Num9z2"/>
    <w:rsid w:val="00846E29"/>
  </w:style>
  <w:style w:type="character" w:customStyle="1" w:styleId="WW8Num9z3">
    <w:name w:val="WW8Num9z3"/>
    <w:rsid w:val="00846E29"/>
  </w:style>
  <w:style w:type="character" w:customStyle="1" w:styleId="WW8Num9z4">
    <w:name w:val="WW8Num9z4"/>
    <w:rsid w:val="00846E29"/>
  </w:style>
  <w:style w:type="character" w:customStyle="1" w:styleId="WW8Num9z5">
    <w:name w:val="WW8Num9z5"/>
    <w:rsid w:val="00846E29"/>
  </w:style>
  <w:style w:type="character" w:customStyle="1" w:styleId="WW8Num9z6">
    <w:name w:val="WW8Num9z6"/>
    <w:rsid w:val="00846E29"/>
  </w:style>
  <w:style w:type="character" w:customStyle="1" w:styleId="WW8Num9z7">
    <w:name w:val="WW8Num9z7"/>
    <w:rsid w:val="00846E29"/>
  </w:style>
  <w:style w:type="character" w:customStyle="1" w:styleId="WW8Num9z8">
    <w:name w:val="WW8Num9z8"/>
    <w:rsid w:val="00846E29"/>
  </w:style>
  <w:style w:type="character" w:customStyle="1" w:styleId="WW8Num10z0">
    <w:name w:val="WW8Num10z0"/>
    <w:rsid w:val="00846E29"/>
    <w:rPr>
      <w:rFonts w:ascii="Arial" w:eastAsia="Times New Roman" w:hAnsi="Arial" w:cs="Arial" w:hint="default"/>
    </w:rPr>
  </w:style>
  <w:style w:type="character" w:customStyle="1" w:styleId="WW8Num10z1">
    <w:name w:val="WW8Num10z1"/>
    <w:rsid w:val="00846E29"/>
    <w:rPr>
      <w:rFonts w:ascii="Courier New" w:hAnsi="Courier New" w:cs="Courier New" w:hint="default"/>
    </w:rPr>
  </w:style>
  <w:style w:type="character" w:customStyle="1" w:styleId="WW8Num10z2">
    <w:name w:val="WW8Num10z2"/>
    <w:rsid w:val="00846E29"/>
    <w:rPr>
      <w:rFonts w:ascii="Wingdings" w:hAnsi="Wingdings" w:cs="Wingdings" w:hint="default"/>
    </w:rPr>
  </w:style>
  <w:style w:type="character" w:customStyle="1" w:styleId="WW8Num10z3">
    <w:name w:val="WW8Num10z3"/>
    <w:rsid w:val="00846E29"/>
    <w:rPr>
      <w:rFonts w:ascii="Symbol" w:hAnsi="Symbol" w:cs="Symbol" w:hint="default"/>
    </w:rPr>
  </w:style>
  <w:style w:type="character" w:customStyle="1" w:styleId="WW8Num11z0">
    <w:name w:val="WW8Num11z0"/>
    <w:rsid w:val="00846E29"/>
    <w:rPr>
      <w:rFonts w:hint="default"/>
      <w:sz w:val="24"/>
      <w:szCs w:val="24"/>
    </w:rPr>
  </w:style>
  <w:style w:type="character" w:customStyle="1" w:styleId="WW8Num11z1">
    <w:name w:val="WW8Num11z1"/>
    <w:rsid w:val="00846E29"/>
  </w:style>
  <w:style w:type="character" w:customStyle="1" w:styleId="WW8Num11z2">
    <w:name w:val="WW8Num11z2"/>
    <w:rsid w:val="00846E29"/>
  </w:style>
  <w:style w:type="character" w:customStyle="1" w:styleId="WW8Num11z3">
    <w:name w:val="WW8Num11z3"/>
    <w:rsid w:val="00846E29"/>
  </w:style>
  <w:style w:type="character" w:customStyle="1" w:styleId="WW8Num11z4">
    <w:name w:val="WW8Num11z4"/>
    <w:rsid w:val="00846E29"/>
  </w:style>
  <w:style w:type="character" w:customStyle="1" w:styleId="WW8Num11z5">
    <w:name w:val="WW8Num11z5"/>
    <w:rsid w:val="00846E29"/>
  </w:style>
  <w:style w:type="character" w:customStyle="1" w:styleId="WW8Num11z6">
    <w:name w:val="WW8Num11z6"/>
    <w:rsid w:val="00846E29"/>
  </w:style>
  <w:style w:type="character" w:customStyle="1" w:styleId="WW8Num11z7">
    <w:name w:val="WW8Num11z7"/>
    <w:rsid w:val="00846E29"/>
  </w:style>
  <w:style w:type="character" w:customStyle="1" w:styleId="WW8Num11z8">
    <w:name w:val="WW8Num11z8"/>
    <w:rsid w:val="00846E29"/>
  </w:style>
  <w:style w:type="character" w:customStyle="1" w:styleId="WW8Num12z0">
    <w:name w:val="WW8Num12z0"/>
    <w:rsid w:val="00846E29"/>
    <w:rPr>
      <w:rFonts w:hint="default"/>
    </w:rPr>
  </w:style>
  <w:style w:type="character" w:customStyle="1" w:styleId="WW8Num12z2">
    <w:name w:val="WW8Num12z2"/>
    <w:rsid w:val="00846E29"/>
  </w:style>
  <w:style w:type="character" w:customStyle="1" w:styleId="WW8Num12z3">
    <w:name w:val="WW8Num12z3"/>
    <w:rsid w:val="00846E29"/>
  </w:style>
  <w:style w:type="character" w:customStyle="1" w:styleId="WW8Num12z4">
    <w:name w:val="WW8Num12z4"/>
    <w:rsid w:val="00846E29"/>
  </w:style>
  <w:style w:type="character" w:customStyle="1" w:styleId="WW8Num12z5">
    <w:name w:val="WW8Num12z5"/>
    <w:rsid w:val="00846E29"/>
  </w:style>
  <w:style w:type="character" w:customStyle="1" w:styleId="WW8Num12z6">
    <w:name w:val="WW8Num12z6"/>
    <w:rsid w:val="00846E29"/>
  </w:style>
  <w:style w:type="character" w:customStyle="1" w:styleId="WW8Num12z7">
    <w:name w:val="WW8Num12z7"/>
    <w:rsid w:val="00846E29"/>
  </w:style>
  <w:style w:type="character" w:customStyle="1" w:styleId="WW8Num12z8">
    <w:name w:val="WW8Num12z8"/>
    <w:rsid w:val="00846E29"/>
  </w:style>
  <w:style w:type="character" w:customStyle="1" w:styleId="WW8Num13z0">
    <w:name w:val="WW8Num13z0"/>
    <w:rsid w:val="00846E29"/>
    <w:rPr>
      <w:rFonts w:hint="default"/>
      <w:sz w:val="24"/>
      <w:szCs w:val="24"/>
      <w:highlight w:val="yellow"/>
    </w:rPr>
  </w:style>
  <w:style w:type="character" w:customStyle="1" w:styleId="WW8Num13z1">
    <w:name w:val="WW8Num13z1"/>
    <w:rsid w:val="00846E29"/>
  </w:style>
  <w:style w:type="character" w:customStyle="1" w:styleId="WW8Num13z2">
    <w:name w:val="WW8Num13z2"/>
    <w:rsid w:val="00846E29"/>
  </w:style>
  <w:style w:type="character" w:customStyle="1" w:styleId="WW8Num13z3">
    <w:name w:val="WW8Num13z3"/>
    <w:rsid w:val="00846E29"/>
  </w:style>
  <w:style w:type="character" w:customStyle="1" w:styleId="WW8Num13z4">
    <w:name w:val="WW8Num13z4"/>
    <w:rsid w:val="00846E29"/>
  </w:style>
  <w:style w:type="character" w:customStyle="1" w:styleId="WW8Num13z5">
    <w:name w:val="WW8Num13z5"/>
    <w:rsid w:val="00846E29"/>
  </w:style>
  <w:style w:type="character" w:customStyle="1" w:styleId="WW8Num13z6">
    <w:name w:val="WW8Num13z6"/>
    <w:rsid w:val="00846E29"/>
  </w:style>
  <w:style w:type="character" w:customStyle="1" w:styleId="WW8Num13z7">
    <w:name w:val="WW8Num13z7"/>
    <w:rsid w:val="00846E29"/>
  </w:style>
  <w:style w:type="character" w:customStyle="1" w:styleId="WW8Num13z8">
    <w:name w:val="WW8Num13z8"/>
    <w:rsid w:val="00846E29"/>
  </w:style>
  <w:style w:type="character" w:customStyle="1" w:styleId="WW8Num14z0">
    <w:name w:val="WW8Num14z0"/>
    <w:rsid w:val="00846E29"/>
  </w:style>
  <w:style w:type="character" w:customStyle="1" w:styleId="WW8Num14z1">
    <w:name w:val="WW8Num14z1"/>
    <w:rsid w:val="00846E29"/>
  </w:style>
  <w:style w:type="character" w:customStyle="1" w:styleId="WW8Num14z2">
    <w:name w:val="WW8Num14z2"/>
    <w:rsid w:val="00846E29"/>
  </w:style>
  <w:style w:type="character" w:customStyle="1" w:styleId="WW8Num14z3">
    <w:name w:val="WW8Num14z3"/>
    <w:rsid w:val="00846E29"/>
  </w:style>
  <w:style w:type="character" w:customStyle="1" w:styleId="WW8Num14z4">
    <w:name w:val="WW8Num14z4"/>
    <w:rsid w:val="00846E29"/>
  </w:style>
  <w:style w:type="character" w:customStyle="1" w:styleId="WW8Num14z5">
    <w:name w:val="WW8Num14z5"/>
    <w:rsid w:val="00846E29"/>
  </w:style>
  <w:style w:type="character" w:customStyle="1" w:styleId="WW8Num14z6">
    <w:name w:val="WW8Num14z6"/>
    <w:rsid w:val="00846E29"/>
  </w:style>
  <w:style w:type="character" w:customStyle="1" w:styleId="WW8Num14z7">
    <w:name w:val="WW8Num14z7"/>
    <w:rsid w:val="00846E29"/>
  </w:style>
  <w:style w:type="character" w:customStyle="1" w:styleId="WW8Num14z8">
    <w:name w:val="WW8Num14z8"/>
    <w:rsid w:val="00846E29"/>
  </w:style>
  <w:style w:type="character" w:customStyle="1" w:styleId="WW8Num15z0">
    <w:name w:val="WW8Num15z0"/>
    <w:rsid w:val="00846E29"/>
    <w:rPr>
      <w:rFonts w:hint="default"/>
      <w:color w:val="000000"/>
      <w:sz w:val="24"/>
      <w:szCs w:val="24"/>
    </w:rPr>
  </w:style>
  <w:style w:type="character" w:customStyle="1" w:styleId="WW8Num15z1">
    <w:name w:val="WW8Num15z1"/>
    <w:rsid w:val="00846E29"/>
  </w:style>
  <w:style w:type="character" w:customStyle="1" w:styleId="WW8Num15z2">
    <w:name w:val="WW8Num15z2"/>
    <w:rsid w:val="00846E29"/>
  </w:style>
  <w:style w:type="character" w:customStyle="1" w:styleId="WW8Num15z3">
    <w:name w:val="WW8Num15z3"/>
    <w:rsid w:val="00846E29"/>
  </w:style>
  <w:style w:type="character" w:customStyle="1" w:styleId="WW8Num15z4">
    <w:name w:val="WW8Num15z4"/>
    <w:rsid w:val="00846E29"/>
  </w:style>
  <w:style w:type="character" w:customStyle="1" w:styleId="WW8Num15z5">
    <w:name w:val="WW8Num15z5"/>
    <w:rsid w:val="00846E29"/>
  </w:style>
  <w:style w:type="character" w:customStyle="1" w:styleId="WW8Num15z6">
    <w:name w:val="WW8Num15z6"/>
    <w:rsid w:val="00846E29"/>
  </w:style>
  <w:style w:type="character" w:customStyle="1" w:styleId="WW8Num15z7">
    <w:name w:val="WW8Num15z7"/>
    <w:rsid w:val="00846E29"/>
  </w:style>
  <w:style w:type="character" w:customStyle="1" w:styleId="WW8Num15z8">
    <w:name w:val="WW8Num15z8"/>
    <w:rsid w:val="00846E29"/>
  </w:style>
  <w:style w:type="character" w:customStyle="1" w:styleId="WW8Num16z0">
    <w:name w:val="WW8Num16z0"/>
    <w:rsid w:val="00846E29"/>
    <w:rPr>
      <w:rFonts w:hint="default"/>
    </w:rPr>
  </w:style>
  <w:style w:type="character" w:customStyle="1" w:styleId="WW8Num16z1">
    <w:name w:val="WW8Num16z1"/>
    <w:rsid w:val="00846E29"/>
  </w:style>
  <w:style w:type="character" w:customStyle="1" w:styleId="WW8Num16z2">
    <w:name w:val="WW8Num16z2"/>
    <w:rsid w:val="00846E29"/>
  </w:style>
  <w:style w:type="character" w:customStyle="1" w:styleId="WW8Num16z3">
    <w:name w:val="WW8Num16z3"/>
    <w:rsid w:val="00846E29"/>
  </w:style>
  <w:style w:type="character" w:customStyle="1" w:styleId="WW8Num16z4">
    <w:name w:val="WW8Num16z4"/>
    <w:rsid w:val="00846E29"/>
  </w:style>
  <w:style w:type="character" w:customStyle="1" w:styleId="WW8Num16z5">
    <w:name w:val="WW8Num16z5"/>
    <w:rsid w:val="00846E29"/>
  </w:style>
  <w:style w:type="character" w:customStyle="1" w:styleId="WW8Num16z6">
    <w:name w:val="WW8Num16z6"/>
    <w:rsid w:val="00846E29"/>
  </w:style>
  <w:style w:type="character" w:customStyle="1" w:styleId="WW8Num16z7">
    <w:name w:val="WW8Num16z7"/>
    <w:rsid w:val="00846E29"/>
  </w:style>
  <w:style w:type="character" w:customStyle="1" w:styleId="WW8Num16z8">
    <w:name w:val="WW8Num16z8"/>
    <w:rsid w:val="00846E29"/>
  </w:style>
  <w:style w:type="character" w:customStyle="1" w:styleId="WW8Num17z0">
    <w:name w:val="WW8Num17z0"/>
    <w:rsid w:val="00846E29"/>
    <w:rPr>
      <w:sz w:val="24"/>
      <w:szCs w:val="24"/>
    </w:rPr>
  </w:style>
  <w:style w:type="character" w:customStyle="1" w:styleId="WW8Num17z1">
    <w:name w:val="WW8Num17z1"/>
    <w:rsid w:val="00846E29"/>
  </w:style>
  <w:style w:type="character" w:customStyle="1" w:styleId="WW8Num17z2">
    <w:name w:val="WW8Num17z2"/>
    <w:rsid w:val="00846E29"/>
  </w:style>
  <w:style w:type="character" w:customStyle="1" w:styleId="WW8Num17z3">
    <w:name w:val="WW8Num17z3"/>
    <w:rsid w:val="00846E29"/>
  </w:style>
  <w:style w:type="character" w:customStyle="1" w:styleId="WW8Num17z4">
    <w:name w:val="WW8Num17z4"/>
    <w:rsid w:val="00846E29"/>
  </w:style>
  <w:style w:type="character" w:customStyle="1" w:styleId="WW8Num17z5">
    <w:name w:val="WW8Num17z5"/>
    <w:rsid w:val="00846E29"/>
  </w:style>
  <w:style w:type="character" w:customStyle="1" w:styleId="WW8Num17z6">
    <w:name w:val="WW8Num17z6"/>
    <w:rsid w:val="00846E29"/>
  </w:style>
  <w:style w:type="character" w:customStyle="1" w:styleId="WW8Num17z7">
    <w:name w:val="WW8Num17z7"/>
    <w:rsid w:val="00846E29"/>
  </w:style>
  <w:style w:type="character" w:customStyle="1" w:styleId="WW8Num17z8">
    <w:name w:val="WW8Num17z8"/>
    <w:rsid w:val="00846E29"/>
  </w:style>
  <w:style w:type="character" w:customStyle="1" w:styleId="WW8Num18z0">
    <w:name w:val="WW8Num18z0"/>
    <w:rsid w:val="00846E29"/>
    <w:rPr>
      <w:b/>
      <w:i w:val="0"/>
    </w:rPr>
  </w:style>
  <w:style w:type="character" w:customStyle="1" w:styleId="WW8Num18z1">
    <w:name w:val="WW8Num18z1"/>
    <w:rsid w:val="00846E29"/>
  </w:style>
  <w:style w:type="character" w:customStyle="1" w:styleId="WW8Num18z2">
    <w:name w:val="WW8Num18z2"/>
    <w:rsid w:val="00846E29"/>
  </w:style>
  <w:style w:type="character" w:customStyle="1" w:styleId="WW8Num18z3">
    <w:name w:val="WW8Num18z3"/>
    <w:rsid w:val="00846E29"/>
  </w:style>
  <w:style w:type="character" w:customStyle="1" w:styleId="WW8Num18z4">
    <w:name w:val="WW8Num18z4"/>
    <w:rsid w:val="00846E29"/>
  </w:style>
  <w:style w:type="character" w:customStyle="1" w:styleId="WW8Num18z5">
    <w:name w:val="WW8Num18z5"/>
    <w:rsid w:val="00846E29"/>
  </w:style>
  <w:style w:type="character" w:customStyle="1" w:styleId="WW8Num18z6">
    <w:name w:val="WW8Num18z6"/>
    <w:rsid w:val="00846E29"/>
  </w:style>
  <w:style w:type="character" w:customStyle="1" w:styleId="WW8Num18z7">
    <w:name w:val="WW8Num18z7"/>
    <w:rsid w:val="00846E29"/>
  </w:style>
  <w:style w:type="character" w:customStyle="1" w:styleId="WW8Num18z8">
    <w:name w:val="WW8Num18z8"/>
    <w:rsid w:val="00846E29"/>
  </w:style>
  <w:style w:type="character" w:customStyle="1" w:styleId="WW8Num19z0">
    <w:name w:val="WW8Num19z0"/>
    <w:rsid w:val="00846E2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9z1">
    <w:name w:val="WW8Num19z1"/>
    <w:rsid w:val="00846E29"/>
    <w:rPr>
      <w:rFonts w:ascii="Courier New" w:hAnsi="Courier New" w:cs="Courier New" w:hint="default"/>
    </w:rPr>
  </w:style>
  <w:style w:type="character" w:customStyle="1" w:styleId="WW8Num19z2">
    <w:name w:val="WW8Num19z2"/>
    <w:rsid w:val="00846E29"/>
    <w:rPr>
      <w:rFonts w:ascii="Wingdings" w:hAnsi="Wingdings" w:cs="Wingdings" w:hint="default"/>
    </w:rPr>
  </w:style>
  <w:style w:type="character" w:customStyle="1" w:styleId="WW8Num19z3">
    <w:name w:val="WW8Num19z3"/>
    <w:rsid w:val="00846E29"/>
    <w:rPr>
      <w:rFonts w:ascii="Symbol" w:hAnsi="Symbol" w:cs="Symbol" w:hint="default"/>
    </w:rPr>
  </w:style>
  <w:style w:type="character" w:customStyle="1" w:styleId="WW8Num20z0">
    <w:name w:val="WW8Num20z0"/>
    <w:rsid w:val="00846E29"/>
    <w:rPr>
      <w:rFonts w:hint="default"/>
      <w:b/>
    </w:rPr>
  </w:style>
  <w:style w:type="character" w:customStyle="1" w:styleId="WW8Num20z1">
    <w:name w:val="WW8Num20z1"/>
    <w:rsid w:val="00846E29"/>
  </w:style>
  <w:style w:type="character" w:customStyle="1" w:styleId="WW8Num20z2">
    <w:name w:val="WW8Num20z2"/>
    <w:rsid w:val="00846E29"/>
  </w:style>
  <w:style w:type="character" w:customStyle="1" w:styleId="WW8Num20z3">
    <w:name w:val="WW8Num20z3"/>
    <w:rsid w:val="00846E29"/>
  </w:style>
  <w:style w:type="character" w:customStyle="1" w:styleId="WW8Num20z4">
    <w:name w:val="WW8Num20z4"/>
    <w:rsid w:val="00846E29"/>
  </w:style>
  <w:style w:type="character" w:customStyle="1" w:styleId="WW8Num20z5">
    <w:name w:val="WW8Num20z5"/>
    <w:rsid w:val="00846E29"/>
  </w:style>
  <w:style w:type="character" w:customStyle="1" w:styleId="WW8Num20z6">
    <w:name w:val="WW8Num20z6"/>
    <w:rsid w:val="00846E29"/>
  </w:style>
  <w:style w:type="character" w:customStyle="1" w:styleId="WW8Num20z7">
    <w:name w:val="WW8Num20z7"/>
    <w:rsid w:val="00846E29"/>
  </w:style>
  <w:style w:type="character" w:customStyle="1" w:styleId="WW8Num20z8">
    <w:name w:val="WW8Num20z8"/>
    <w:rsid w:val="00846E29"/>
  </w:style>
  <w:style w:type="character" w:customStyle="1" w:styleId="WW8Num21z0">
    <w:name w:val="WW8Num21z0"/>
    <w:rsid w:val="00846E29"/>
    <w:rPr>
      <w:rFonts w:ascii="Book Antiqua" w:eastAsia="Times New Roman" w:hAnsi="Book Antiqua" w:cs="Times New Roman" w:hint="default"/>
      <w:color w:val="000000"/>
      <w:sz w:val="24"/>
      <w:szCs w:val="24"/>
    </w:rPr>
  </w:style>
  <w:style w:type="character" w:customStyle="1" w:styleId="WW8Num21z1">
    <w:name w:val="WW8Num21z1"/>
    <w:rsid w:val="00846E29"/>
    <w:rPr>
      <w:rFonts w:ascii="Courier New" w:hAnsi="Courier New" w:cs="Courier New" w:hint="default"/>
    </w:rPr>
  </w:style>
  <w:style w:type="character" w:customStyle="1" w:styleId="WW8Num21z2">
    <w:name w:val="WW8Num21z2"/>
    <w:rsid w:val="00846E29"/>
    <w:rPr>
      <w:rFonts w:ascii="Wingdings" w:hAnsi="Wingdings" w:cs="Wingdings" w:hint="default"/>
    </w:rPr>
  </w:style>
  <w:style w:type="character" w:customStyle="1" w:styleId="WW8Num21z3">
    <w:name w:val="WW8Num21z3"/>
    <w:rsid w:val="00846E29"/>
    <w:rPr>
      <w:rFonts w:ascii="Symbol" w:hAnsi="Symbol" w:cs="Symbol" w:hint="default"/>
    </w:rPr>
  </w:style>
  <w:style w:type="character" w:customStyle="1" w:styleId="WW8Num22z0">
    <w:name w:val="WW8Num22z0"/>
    <w:rsid w:val="00846E29"/>
    <w:rPr>
      <w:rFonts w:hint="default"/>
      <w:sz w:val="24"/>
      <w:szCs w:val="24"/>
    </w:rPr>
  </w:style>
  <w:style w:type="character" w:customStyle="1" w:styleId="WW8Num22z1">
    <w:name w:val="WW8Num22z1"/>
    <w:rsid w:val="00846E29"/>
  </w:style>
  <w:style w:type="character" w:customStyle="1" w:styleId="WW8Num22z2">
    <w:name w:val="WW8Num22z2"/>
    <w:rsid w:val="00846E29"/>
  </w:style>
  <w:style w:type="character" w:customStyle="1" w:styleId="WW8Num22z3">
    <w:name w:val="WW8Num22z3"/>
    <w:rsid w:val="00846E29"/>
  </w:style>
  <w:style w:type="character" w:customStyle="1" w:styleId="WW8Num22z4">
    <w:name w:val="WW8Num22z4"/>
    <w:rsid w:val="00846E29"/>
  </w:style>
  <w:style w:type="character" w:customStyle="1" w:styleId="WW8Num22z5">
    <w:name w:val="WW8Num22z5"/>
    <w:rsid w:val="00846E29"/>
  </w:style>
  <w:style w:type="character" w:customStyle="1" w:styleId="WW8Num22z6">
    <w:name w:val="WW8Num22z6"/>
    <w:rsid w:val="00846E29"/>
  </w:style>
  <w:style w:type="character" w:customStyle="1" w:styleId="WW8Num22z7">
    <w:name w:val="WW8Num22z7"/>
    <w:rsid w:val="00846E29"/>
  </w:style>
  <w:style w:type="character" w:customStyle="1" w:styleId="WW8Num22z8">
    <w:name w:val="WW8Num22z8"/>
    <w:rsid w:val="00846E29"/>
  </w:style>
  <w:style w:type="character" w:customStyle="1" w:styleId="WW8Num23z0">
    <w:name w:val="WW8Num23z0"/>
    <w:rsid w:val="00846E29"/>
    <w:rPr>
      <w:rFonts w:hint="default"/>
      <w:color w:val="000000"/>
    </w:rPr>
  </w:style>
  <w:style w:type="character" w:customStyle="1" w:styleId="WW8Num23z1">
    <w:name w:val="WW8Num23z1"/>
    <w:rsid w:val="00846E29"/>
  </w:style>
  <w:style w:type="character" w:customStyle="1" w:styleId="WW8Num23z2">
    <w:name w:val="WW8Num23z2"/>
    <w:rsid w:val="00846E29"/>
  </w:style>
  <w:style w:type="character" w:customStyle="1" w:styleId="WW8Num23z3">
    <w:name w:val="WW8Num23z3"/>
    <w:rsid w:val="00846E29"/>
  </w:style>
  <w:style w:type="character" w:customStyle="1" w:styleId="WW8Num23z4">
    <w:name w:val="WW8Num23z4"/>
    <w:rsid w:val="00846E29"/>
  </w:style>
  <w:style w:type="character" w:customStyle="1" w:styleId="WW8Num23z5">
    <w:name w:val="WW8Num23z5"/>
    <w:rsid w:val="00846E29"/>
  </w:style>
  <w:style w:type="character" w:customStyle="1" w:styleId="WW8Num23z6">
    <w:name w:val="WW8Num23z6"/>
    <w:rsid w:val="00846E29"/>
  </w:style>
  <w:style w:type="character" w:customStyle="1" w:styleId="WW8Num23z7">
    <w:name w:val="WW8Num23z7"/>
    <w:rsid w:val="00846E29"/>
  </w:style>
  <w:style w:type="character" w:customStyle="1" w:styleId="WW8Num23z8">
    <w:name w:val="WW8Num23z8"/>
    <w:rsid w:val="00846E29"/>
  </w:style>
  <w:style w:type="character" w:customStyle="1" w:styleId="WW8Num24z0">
    <w:name w:val="WW8Num24z0"/>
    <w:rsid w:val="00846E29"/>
    <w:rPr>
      <w:rFonts w:hint="default"/>
      <w:color w:val="000000"/>
      <w:sz w:val="24"/>
      <w:szCs w:val="24"/>
    </w:rPr>
  </w:style>
  <w:style w:type="character" w:customStyle="1" w:styleId="WW8Num24z1">
    <w:name w:val="WW8Num24z1"/>
    <w:rsid w:val="00846E29"/>
  </w:style>
  <w:style w:type="character" w:customStyle="1" w:styleId="WW8Num24z2">
    <w:name w:val="WW8Num24z2"/>
    <w:rsid w:val="00846E29"/>
  </w:style>
  <w:style w:type="character" w:customStyle="1" w:styleId="WW8Num24z3">
    <w:name w:val="WW8Num24z3"/>
    <w:rsid w:val="00846E29"/>
  </w:style>
  <w:style w:type="character" w:customStyle="1" w:styleId="WW8Num24z4">
    <w:name w:val="WW8Num24z4"/>
    <w:rsid w:val="00846E29"/>
  </w:style>
  <w:style w:type="character" w:customStyle="1" w:styleId="WW8Num24z5">
    <w:name w:val="WW8Num24z5"/>
    <w:rsid w:val="00846E29"/>
  </w:style>
  <w:style w:type="character" w:customStyle="1" w:styleId="WW8Num24z6">
    <w:name w:val="WW8Num24z6"/>
    <w:rsid w:val="00846E29"/>
  </w:style>
  <w:style w:type="character" w:customStyle="1" w:styleId="WW8Num24z7">
    <w:name w:val="WW8Num24z7"/>
    <w:rsid w:val="00846E29"/>
  </w:style>
  <w:style w:type="character" w:customStyle="1" w:styleId="WW8Num24z8">
    <w:name w:val="WW8Num24z8"/>
    <w:rsid w:val="00846E29"/>
  </w:style>
  <w:style w:type="character" w:customStyle="1" w:styleId="WW8Num25z0">
    <w:name w:val="WW8Num25z0"/>
    <w:rsid w:val="00846E29"/>
    <w:rPr>
      <w:rFonts w:hint="default"/>
      <w:color w:val="000000"/>
      <w:sz w:val="24"/>
      <w:szCs w:val="24"/>
    </w:rPr>
  </w:style>
  <w:style w:type="character" w:customStyle="1" w:styleId="WW8Num25z1">
    <w:name w:val="WW8Num25z1"/>
    <w:rsid w:val="00846E29"/>
  </w:style>
  <w:style w:type="character" w:customStyle="1" w:styleId="WW8Num25z2">
    <w:name w:val="WW8Num25z2"/>
    <w:rsid w:val="00846E29"/>
  </w:style>
  <w:style w:type="character" w:customStyle="1" w:styleId="WW8Num25z3">
    <w:name w:val="WW8Num25z3"/>
    <w:rsid w:val="00846E29"/>
  </w:style>
  <w:style w:type="character" w:customStyle="1" w:styleId="WW8Num25z4">
    <w:name w:val="WW8Num25z4"/>
    <w:rsid w:val="00846E29"/>
  </w:style>
  <w:style w:type="character" w:customStyle="1" w:styleId="WW8Num25z5">
    <w:name w:val="WW8Num25z5"/>
    <w:rsid w:val="00846E29"/>
  </w:style>
  <w:style w:type="character" w:customStyle="1" w:styleId="WW8Num25z6">
    <w:name w:val="WW8Num25z6"/>
    <w:rsid w:val="00846E29"/>
  </w:style>
  <w:style w:type="character" w:customStyle="1" w:styleId="WW8Num25z7">
    <w:name w:val="WW8Num25z7"/>
    <w:rsid w:val="00846E29"/>
  </w:style>
  <w:style w:type="character" w:customStyle="1" w:styleId="WW8Num25z8">
    <w:name w:val="WW8Num25z8"/>
    <w:rsid w:val="00846E29"/>
  </w:style>
  <w:style w:type="character" w:customStyle="1" w:styleId="WW8Num26z0">
    <w:name w:val="WW8Num26z0"/>
    <w:rsid w:val="00846E29"/>
    <w:rPr>
      <w:b/>
      <w:sz w:val="22"/>
      <w:szCs w:val="22"/>
    </w:rPr>
  </w:style>
  <w:style w:type="character" w:customStyle="1" w:styleId="WW8Num26z1">
    <w:name w:val="WW8Num26z1"/>
    <w:rsid w:val="00846E29"/>
    <w:rPr>
      <w:rFonts w:ascii="Symbol" w:hAnsi="Symbol" w:cs="Symbol" w:hint="default"/>
    </w:rPr>
  </w:style>
  <w:style w:type="character" w:customStyle="1" w:styleId="WW8Num26z2">
    <w:name w:val="WW8Num26z2"/>
    <w:rsid w:val="00846E29"/>
    <w:rPr>
      <w:rFonts w:ascii="Courier New" w:hAnsi="Courier New" w:cs="Courier New" w:hint="default"/>
    </w:rPr>
  </w:style>
  <w:style w:type="character" w:customStyle="1" w:styleId="WW8Num26z3">
    <w:name w:val="WW8Num26z3"/>
    <w:rsid w:val="00846E29"/>
  </w:style>
  <w:style w:type="character" w:customStyle="1" w:styleId="WW8Num26z4">
    <w:name w:val="WW8Num26z4"/>
    <w:rsid w:val="00846E29"/>
  </w:style>
  <w:style w:type="character" w:customStyle="1" w:styleId="WW8Num26z5">
    <w:name w:val="WW8Num26z5"/>
    <w:rsid w:val="00846E29"/>
  </w:style>
  <w:style w:type="character" w:customStyle="1" w:styleId="WW8Num26z6">
    <w:name w:val="WW8Num26z6"/>
    <w:rsid w:val="00846E29"/>
  </w:style>
  <w:style w:type="character" w:customStyle="1" w:styleId="WW8Num26z7">
    <w:name w:val="WW8Num26z7"/>
    <w:rsid w:val="00846E29"/>
  </w:style>
  <w:style w:type="character" w:customStyle="1" w:styleId="WW8Num26z8">
    <w:name w:val="WW8Num26z8"/>
    <w:rsid w:val="00846E29"/>
  </w:style>
  <w:style w:type="character" w:customStyle="1" w:styleId="WW8Num27z0">
    <w:name w:val="WW8Num27z0"/>
    <w:rsid w:val="00846E29"/>
    <w:rPr>
      <w:rFonts w:ascii="Symbol" w:hAnsi="Symbol" w:cs="Symbol" w:hint="default"/>
    </w:rPr>
  </w:style>
  <w:style w:type="character" w:customStyle="1" w:styleId="WW8Num27z1">
    <w:name w:val="WW8Num27z1"/>
    <w:rsid w:val="00846E29"/>
    <w:rPr>
      <w:rFonts w:ascii="Courier New" w:hAnsi="Courier New" w:cs="Courier New" w:hint="default"/>
    </w:rPr>
  </w:style>
  <w:style w:type="character" w:customStyle="1" w:styleId="WW8Num27z2">
    <w:name w:val="WW8Num27z2"/>
    <w:rsid w:val="00846E29"/>
    <w:rPr>
      <w:rFonts w:ascii="Wingdings" w:hAnsi="Wingdings" w:cs="Wingdings" w:hint="default"/>
    </w:rPr>
  </w:style>
  <w:style w:type="character" w:customStyle="1" w:styleId="WW8Num28z0">
    <w:name w:val="WW8Num28z0"/>
    <w:rsid w:val="00846E29"/>
    <w:rPr>
      <w:sz w:val="24"/>
      <w:szCs w:val="24"/>
    </w:rPr>
  </w:style>
  <w:style w:type="character" w:customStyle="1" w:styleId="WW8Num28z1">
    <w:name w:val="WW8Num28z1"/>
    <w:rsid w:val="00846E29"/>
  </w:style>
  <w:style w:type="character" w:customStyle="1" w:styleId="WW8Num28z2">
    <w:name w:val="WW8Num28z2"/>
    <w:rsid w:val="00846E29"/>
  </w:style>
  <w:style w:type="character" w:customStyle="1" w:styleId="WW8Num28z3">
    <w:name w:val="WW8Num28z3"/>
    <w:rsid w:val="00846E29"/>
  </w:style>
  <w:style w:type="character" w:customStyle="1" w:styleId="WW8Num28z4">
    <w:name w:val="WW8Num28z4"/>
    <w:rsid w:val="00846E29"/>
  </w:style>
  <w:style w:type="character" w:customStyle="1" w:styleId="WW8Num28z5">
    <w:name w:val="WW8Num28z5"/>
    <w:rsid w:val="00846E29"/>
  </w:style>
  <w:style w:type="character" w:customStyle="1" w:styleId="WW8Num28z6">
    <w:name w:val="WW8Num28z6"/>
    <w:rsid w:val="00846E29"/>
  </w:style>
  <w:style w:type="character" w:customStyle="1" w:styleId="WW8Num28z7">
    <w:name w:val="WW8Num28z7"/>
    <w:rsid w:val="00846E29"/>
  </w:style>
  <w:style w:type="character" w:customStyle="1" w:styleId="WW8Num28z8">
    <w:name w:val="WW8Num28z8"/>
    <w:rsid w:val="00846E29"/>
  </w:style>
  <w:style w:type="character" w:customStyle="1" w:styleId="WW8Num29z0">
    <w:name w:val="WW8Num29z0"/>
    <w:rsid w:val="00846E29"/>
    <w:rPr>
      <w:rFonts w:hint="default"/>
      <w:bCs/>
      <w:sz w:val="24"/>
      <w:szCs w:val="24"/>
    </w:rPr>
  </w:style>
  <w:style w:type="character" w:customStyle="1" w:styleId="WW8Num29z1">
    <w:name w:val="WW8Num29z1"/>
    <w:rsid w:val="00846E29"/>
  </w:style>
  <w:style w:type="character" w:customStyle="1" w:styleId="WW8Num29z2">
    <w:name w:val="WW8Num29z2"/>
    <w:rsid w:val="00846E29"/>
  </w:style>
  <w:style w:type="character" w:customStyle="1" w:styleId="WW8Num29z3">
    <w:name w:val="WW8Num29z3"/>
    <w:rsid w:val="00846E29"/>
  </w:style>
  <w:style w:type="character" w:customStyle="1" w:styleId="WW8Num29z4">
    <w:name w:val="WW8Num29z4"/>
    <w:rsid w:val="00846E29"/>
  </w:style>
  <w:style w:type="character" w:customStyle="1" w:styleId="WW8Num29z5">
    <w:name w:val="WW8Num29z5"/>
    <w:rsid w:val="00846E29"/>
  </w:style>
  <w:style w:type="character" w:customStyle="1" w:styleId="WW8Num29z6">
    <w:name w:val="WW8Num29z6"/>
    <w:rsid w:val="00846E29"/>
  </w:style>
  <w:style w:type="character" w:customStyle="1" w:styleId="WW8Num29z7">
    <w:name w:val="WW8Num29z7"/>
    <w:rsid w:val="00846E29"/>
  </w:style>
  <w:style w:type="character" w:customStyle="1" w:styleId="WW8Num29z8">
    <w:name w:val="WW8Num29z8"/>
    <w:rsid w:val="00846E29"/>
  </w:style>
  <w:style w:type="character" w:customStyle="1" w:styleId="WW8Num30z0">
    <w:name w:val="WW8Num30z0"/>
    <w:rsid w:val="00846E29"/>
    <w:rPr>
      <w:rFonts w:ascii="Times New Roman" w:eastAsia="Times New Roman" w:hAnsi="Times New Roman" w:cs="Times New Roman" w:hint="default"/>
      <w:b/>
      <w:sz w:val="28"/>
    </w:rPr>
  </w:style>
  <w:style w:type="character" w:customStyle="1" w:styleId="WW8Num30z1">
    <w:name w:val="WW8Num30z1"/>
    <w:rsid w:val="00846E29"/>
    <w:rPr>
      <w:rFonts w:ascii="Courier New" w:hAnsi="Courier New" w:cs="Courier New" w:hint="default"/>
    </w:rPr>
  </w:style>
  <w:style w:type="character" w:customStyle="1" w:styleId="WW8Num30z2">
    <w:name w:val="WW8Num30z2"/>
    <w:rsid w:val="00846E29"/>
    <w:rPr>
      <w:rFonts w:ascii="Wingdings" w:hAnsi="Wingdings" w:cs="Wingdings" w:hint="default"/>
    </w:rPr>
  </w:style>
  <w:style w:type="character" w:customStyle="1" w:styleId="WW8Num30z3">
    <w:name w:val="WW8Num30z3"/>
    <w:rsid w:val="00846E29"/>
    <w:rPr>
      <w:rFonts w:ascii="Symbol" w:hAnsi="Symbol" w:cs="Symbol" w:hint="default"/>
    </w:rPr>
  </w:style>
  <w:style w:type="character" w:customStyle="1" w:styleId="WW8Num31z0">
    <w:name w:val="WW8Num31z0"/>
    <w:rsid w:val="00846E29"/>
    <w:rPr>
      <w:rFonts w:hint="default"/>
      <w:color w:val="000000"/>
    </w:rPr>
  </w:style>
  <w:style w:type="character" w:customStyle="1" w:styleId="WW8Num31z1">
    <w:name w:val="WW8Num31z1"/>
    <w:rsid w:val="00846E29"/>
  </w:style>
  <w:style w:type="character" w:customStyle="1" w:styleId="WW8Num31z2">
    <w:name w:val="WW8Num31z2"/>
    <w:rsid w:val="00846E29"/>
  </w:style>
  <w:style w:type="character" w:customStyle="1" w:styleId="WW8Num31z3">
    <w:name w:val="WW8Num31z3"/>
    <w:rsid w:val="00846E29"/>
  </w:style>
  <w:style w:type="character" w:customStyle="1" w:styleId="WW8Num31z4">
    <w:name w:val="WW8Num31z4"/>
    <w:rsid w:val="00846E29"/>
  </w:style>
  <w:style w:type="character" w:customStyle="1" w:styleId="WW8Num31z5">
    <w:name w:val="WW8Num31z5"/>
    <w:rsid w:val="00846E29"/>
  </w:style>
  <w:style w:type="character" w:customStyle="1" w:styleId="WW8Num31z6">
    <w:name w:val="WW8Num31z6"/>
    <w:rsid w:val="00846E29"/>
  </w:style>
  <w:style w:type="character" w:customStyle="1" w:styleId="WW8Num31z7">
    <w:name w:val="WW8Num31z7"/>
    <w:rsid w:val="00846E29"/>
  </w:style>
  <w:style w:type="character" w:customStyle="1" w:styleId="WW8Num31z8">
    <w:name w:val="WW8Num31z8"/>
    <w:rsid w:val="00846E29"/>
  </w:style>
  <w:style w:type="character" w:customStyle="1" w:styleId="WW8Num32z0">
    <w:name w:val="WW8Num32z0"/>
    <w:rsid w:val="00846E29"/>
    <w:rPr>
      <w:rFonts w:hint="default"/>
      <w:color w:val="000000"/>
    </w:rPr>
  </w:style>
  <w:style w:type="character" w:customStyle="1" w:styleId="WW8Num32z1">
    <w:name w:val="WW8Num32z1"/>
    <w:rsid w:val="00846E29"/>
  </w:style>
  <w:style w:type="character" w:customStyle="1" w:styleId="WW8Num32z2">
    <w:name w:val="WW8Num32z2"/>
    <w:rsid w:val="00846E29"/>
  </w:style>
  <w:style w:type="character" w:customStyle="1" w:styleId="WW8Num32z3">
    <w:name w:val="WW8Num32z3"/>
    <w:rsid w:val="00846E29"/>
  </w:style>
  <w:style w:type="character" w:customStyle="1" w:styleId="WW8Num32z4">
    <w:name w:val="WW8Num32z4"/>
    <w:rsid w:val="00846E29"/>
  </w:style>
  <w:style w:type="character" w:customStyle="1" w:styleId="WW8Num32z5">
    <w:name w:val="WW8Num32z5"/>
    <w:rsid w:val="00846E29"/>
  </w:style>
  <w:style w:type="character" w:customStyle="1" w:styleId="WW8Num32z6">
    <w:name w:val="WW8Num32z6"/>
    <w:rsid w:val="00846E29"/>
  </w:style>
  <w:style w:type="character" w:customStyle="1" w:styleId="WW8Num32z7">
    <w:name w:val="WW8Num32z7"/>
    <w:rsid w:val="00846E29"/>
  </w:style>
  <w:style w:type="character" w:customStyle="1" w:styleId="WW8Num32z8">
    <w:name w:val="WW8Num32z8"/>
    <w:rsid w:val="00846E29"/>
  </w:style>
  <w:style w:type="character" w:customStyle="1" w:styleId="WW8Num33z0">
    <w:name w:val="WW8Num33z0"/>
    <w:rsid w:val="00846E29"/>
  </w:style>
  <w:style w:type="character" w:customStyle="1" w:styleId="WW8Num33z1">
    <w:name w:val="WW8Num33z1"/>
    <w:rsid w:val="00846E29"/>
  </w:style>
  <w:style w:type="character" w:customStyle="1" w:styleId="WW8Num33z2">
    <w:name w:val="WW8Num33z2"/>
    <w:rsid w:val="00846E29"/>
  </w:style>
  <w:style w:type="character" w:customStyle="1" w:styleId="WW8Num33z3">
    <w:name w:val="WW8Num33z3"/>
    <w:rsid w:val="00846E29"/>
  </w:style>
  <w:style w:type="character" w:customStyle="1" w:styleId="WW8Num33z4">
    <w:name w:val="WW8Num33z4"/>
    <w:rsid w:val="00846E29"/>
  </w:style>
  <w:style w:type="character" w:customStyle="1" w:styleId="WW8Num33z5">
    <w:name w:val="WW8Num33z5"/>
    <w:rsid w:val="00846E29"/>
  </w:style>
  <w:style w:type="character" w:customStyle="1" w:styleId="WW8Num33z6">
    <w:name w:val="WW8Num33z6"/>
    <w:rsid w:val="00846E29"/>
  </w:style>
  <w:style w:type="character" w:customStyle="1" w:styleId="WW8Num33z7">
    <w:name w:val="WW8Num33z7"/>
    <w:rsid w:val="00846E29"/>
  </w:style>
  <w:style w:type="character" w:customStyle="1" w:styleId="WW8Num33z8">
    <w:name w:val="WW8Num33z8"/>
    <w:rsid w:val="00846E29"/>
  </w:style>
  <w:style w:type="character" w:customStyle="1" w:styleId="WW8Num34z0">
    <w:name w:val="WW8Num34z0"/>
    <w:rsid w:val="00846E29"/>
    <w:rPr>
      <w:rFonts w:ascii="Symbol" w:eastAsia="Times New Roman" w:hAnsi="Symbol" w:cs="Times New Roman" w:hint="default"/>
      <w:sz w:val="24"/>
      <w:szCs w:val="24"/>
    </w:rPr>
  </w:style>
  <w:style w:type="character" w:customStyle="1" w:styleId="WW8Num34z1">
    <w:name w:val="WW8Num34z1"/>
    <w:rsid w:val="00846E29"/>
    <w:rPr>
      <w:rFonts w:ascii="Courier New" w:hAnsi="Courier New" w:cs="Courier New" w:hint="default"/>
    </w:rPr>
  </w:style>
  <w:style w:type="character" w:customStyle="1" w:styleId="WW8Num34z2">
    <w:name w:val="WW8Num34z2"/>
    <w:rsid w:val="00846E29"/>
    <w:rPr>
      <w:rFonts w:ascii="Wingdings" w:hAnsi="Wingdings" w:cs="Wingdings" w:hint="default"/>
    </w:rPr>
  </w:style>
  <w:style w:type="character" w:customStyle="1" w:styleId="WW8Num34z3">
    <w:name w:val="WW8Num34z3"/>
    <w:rsid w:val="00846E29"/>
    <w:rPr>
      <w:rFonts w:ascii="Symbol" w:hAnsi="Symbol" w:cs="Symbol" w:hint="default"/>
    </w:rPr>
  </w:style>
  <w:style w:type="character" w:customStyle="1" w:styleId="WW8Num35z0">
    <w:name w:val="WW8Num35z0"/>
    <w:rsid w:val="00846E29"/>
    <w:rPr>
      <w:rFonts w:hint="default"/>
      <w:color w:val="000000"/>
    </w:rPr>
  </w:style>
  <w:style w:type="character" w:customStyle="1" w:styleId="WW8Num35z1">
    <w:name w:val="WW8Num35z1"/>
    <w:rsid w:val="00846E29"/>
  </w:style>
  <w:style w:type="character" w:customStyle="1" w:styleId="WW8Num35z2">
    <w:name w:val="WW8Num35z2"/>
    <w:rsid w:val="00846E29"/>
  </w:style>
  <w:style w:type="character" w:customStyle="1" w:styleId="WW8Num35z3">
    <w:name w:val="WW8Num35z3"/>
    <w:rsid w:val="00846E29"/>
  </w:style>
  <w:style w:type="character" w:customStyle="1" w:styleId="WW8Num35z4">
    <w:name w:val="WW8Num35z4"/>
    <w:rsid w:val="00846E29"/>
  </w:style>
  <w:style w:type="character" w:customStyle="1" w:styleId="WW8Num35z5">
    <w:name w:val="WW8Num35z5"/>
    <w:rsid w:val="00846E29"/>
  </w:style>
  <w:style w:type="character" w:customStyle="1" w:styleId="WW8Num35z6">
    <w:name w:val="WW8Num35z6"/>
    <w:rsid w:val="00846E29"/>
  </w:style>
  <w:style w:type="character" w:customStyle="1" w:styleId="WW8Num35z7">
    <w:name w:val="WW8Num35z7"/>
    <w:rsid w:val="00846E29"/>
  </w:style>
  <w:style w:type="character" w:customStyle="1" w:styleId="WW8Num35z8">
    <w:name w:val="WW8Num35z8"/>
    <w:rsid w:val="00846E29"/>
  </w:style>
  <w:style w:type="character" w:customStyle="1" w:styleId="WW8Num36z0">
    <w:name w:val="WW8Num36z0"/>
    <w:rsid w:val="00846E29"/>
    <w:rPr>
      <w:sz w:val="24"/>
      <w:szCs w:val="24"/>
    </w:rPr>
  </w:style>
  <w:style w:type="character" w:customStyle="1" w:styleId="WW8Num36z1">
    <w:name w:val="WW8Num36z1"/>
    <w:rsid w:val="00846E29"/>
  </w:style>
  <w:style w:type="character" w:customStyle="1" w:styleId="WW8Num36z2">
    <w:name w:val="WW8Num36z2"/>
    <w:rsid w:val="00846E29"/>
  </w:style>
  <w:style w:type="character" w:customStyle="1" w:styleId="WW8Num36z3">
    <w:name w:val="WW8Num36z3"/>
    <w:rsid w:val="00846E29"/>
  </w:style>
  <w:style w:type="character" w:customStyle="1" w:styleId="WW8Num36z4">
    <w:name w:val="WW8Num36z4"/>
    <w:rsid w:val="00846E29"/>
  </w:style>
  <w:style w:type="character" w:customStyle="1" w:styleId="WW8Num36z5">
    <w:name w:val="WW8Num36z5"/>
    <w:rsid w:val="00846E29"/>
  </w:style>
  <w:style w:type="character" w:customStyle="1" w:styleId="WW8Num36z6">
    <w:name w:val="WW8Num36z6"/>
    <w:rsid w:val="00846E29"/>
  </w:style>
  <w:style w:type="character" w:customStyle="1" w:styleId="WW8Num36z7">
    <w:name w:val="WW8Num36z7"/>
    <w:rsid w:val="00846E29"/>
  </w:style>
  <w:style w:type="character" w:customStyle="1" w:styleId="WW8Num36z8">
    <w:name w:val="WW8Num36z8"/>
    <w:rsid w:val="00846E29"/>
  </w:style>
  <w:style w:type="character" w:customStyle="1" w:styleId="WW8Num37z0">
    <w:name w:val="WW8Num37z0"/>
    <w:rsid w:val="00846E29"/>
    <w:rPr>
      <w:rFonts w:hint="default"/>
      <w:color w:val="000000"/>
    </w:rPr>
  </w:style>
  <w:style w:type="character" w:customStyle="1" w:styleId="WW8Num37z1">
    <w:name w:val="WW8Num37z1"/>
    <w:rsid w:val="00846E29"/>
  </w:style>
  <w:style w:type="character" w:customStyle="1" w:styleId="WW8Num37z2">
    <w:name w:val="WW8Num37z2"/>
    <w:rsid w:val="00846E29"/>
  </w:style>
  <w:style w:type="character" w:customStyle="1" w:styleId="WW8Num37z3">
    <w:name w:val="WW8Num37z3"/>
    <w:rsid w:val="00846E29"/>
  </w:style>
  <w:style w:type="character" w:customStyle="1" w:styleId="WW8Num37z4">
    <w:name w:val="WW8Num37z4"/>
    <w:rsid w:val="00846E29"/>
  </w:style>
  <w:style w:type="character" w:customStyle="1" w:styleId="WW8Num37z5">
    <w:name w:val="WW8Num37z5"/>
    <w:rsid w:val="00846E29"/>
  </w:style>
  <w:style w:type="character" w:customStyle="1" w:styleId="WW8Num37z6">
    <w:name w:val="WW8Num37z6"/>
    <w:rsid w:val="00846E29"/>
  </w:style>
  <w:style w:type="character" w:customStyle="1" w:styleId="WW8Num37z7">
    <w:name w:val="WW8Num37z7"/>
    <w:rsid w:val="00846E29"/>
  </w:style>
  <w:style w:type="character" w:customStyle="1" w:styleId="WW8Num37z8">
    <w:name w:val="WW8Num37z8"/>
    <w:rsid w:val="00846E29"/>
  </w:style>
  <w:style w:type="character" w:customStyle="1" w:styleId="WW8Num38z0">
    <w:name w:val="WW8Num38z0"/>
    <w:rsid w:val="00846E29"/>
    <w:rPr>
      <w:rFonts w:ascii="Symbol" w:hAnsi="Symbol" w:cs="Symbol" w:hint="default"/>
    </w:rPr>
  </w:style>
  <w:style w:type="character" w:customStyle="1" w:styleId="WW8Num39z0">
    <w:name w:val="WW8Num39z0"/>
    <w:rsid w:val="00846E29"/>
    <w:rPr>
      <w:rFonts w:hint="default"/>
      <w:color w:val="000000"/>
      <w:sz w:val="24"/>
      <w:szCs w:val="24"/>
    </w:rPr>
  </w:style>
  <w:style w:type="character" w:customStyle="1" w:styleId="WW8Num39z1">
    <w:name w:val="WW8Num39z1"/>
    <w:rsid w:val="00846E29"/>
  </w:style>
  <w:style w:type="character" w:customStyle="1" w:styleId="WW8Num39z2">
    <w:name w:val="WW8Num39z2"/>
    <w:rsid w:val="00846E29"/>
  </w:style>
  <w:style w:type="character" w:customStyle="1" w:styleId="WW8Num39z3">
    <w:name w:val="WW8Num39z3"/>
    <w:rsid w:val="00846E29"/>
  </w:style>
  <w:style w:type="character" w:customStyle="1" w:styleId="WW8Num39z4">
    <w:name w:val="WW8Num39z4"/>
    <w:rsid w:val="00846E29"/>
  </w:style>
  <w:style w:type="character" w:customStyle="1" w:styleId="WW8Num39z5">
    <w:name w:val="WW8Num39z5"/>
    <w:rsid w:val="00846E29"/>
  </w:style>
  <w:style w:type="character" w:customStyle="1" w:styleId="WW8Num39z6">
    <w:name w:val="WW8Num39z6"/>
    <w:rsid w:val="00846E29"/>
  </w:style>
  <w:style w:type="character" w:customStyle="1" w:styleId="WW8Num39z7">
    <w:name w:val="WW8Num39z7"/>
    <w:rsid w:val="00846E29"/>
  </w:style>
  <w:style w:type="character" w:customStyle="1" w:styleId="WW8Num39z8">
    <w:name w:val="WW8Num39z8"/>
    <w:rsid w:val="00846E29"/>
  </w:style>
  <w:style w:type="character" w:customStyle="1" w:styleId="WW8Num40z0">
    <w:name w:val="WW8Num40z0"/>
    <w:rsid w:val="00846E29"/>
    <w:rPr>
      <w:rFonts w:hint="default"/>
      <w:color w:val="000000"/>
    </w:rPr>
  </w:style>
  <w:style w:type="character" w:customStyle="1" w:styleId="WW8Num40z1">
    <w:name w:val="WW8Num40z1"/>
    <w:rsid w:val="00846E29"/>
  </w:style>
  <w:style w:type="character" w:customStyle="1" w:styleId="WW8Num40z2">
    <w:name w:val="WW8Num40z2"/>
    <w:rsid w:val="00846E29"/>
  </w:style>
  <w:style w:type="character" w:customStyle="1" w:styleId="WW8Num40z3">
    <w:name w:val="WW8Num40z3"/>
    <w:rsid w:val="00846E29"/>
  </w:style>
  <w:style w:type="character" w:customStyle="1" w:styleId="WW8Num40z4">
    <w:name w:val="WW8Num40z4"/>
    <w:rsid w:val="00846E29"/>
  </w:style>
  <w:style w:type="character" w:customStyle="1" w:styleId="WW8Num40z5">
    <w:name w:val="WW8Num40z5"/>
    <w:rsid w:val="00846E29"/>
  </w:style>
  <w:style w:type="character" w:customStyle="1" w:styleId="WW8Num40z6">
    <w:name w:val="WW8Num40z6"/>
    <w:rsid w:val="00846E29"/>
  </w:style>
  <w:style w:type="character" w:customStyle="1" w:styleId="WW8Num40z7">
    <w:name w:val="WW8Num40z7"/>
    <w:rsid w:val="00846E29"/>
  </w:style>
  <w:style w:type="character" w:customStyle="1" w:styleId="WW8Num40z8">
    <w:name w:val="WW8Num40z8"/>
    <w:rsid w:val="00846E29"/>
  </w:style>
  <w:style w:type="character" w:customStyle="1" w:styleId="WW8Num41z0">
    <w:name w:val="WW8Num41z0"/>
    <w:rsid w:val="00846E29"/>
    <w:rPr>
      <w:rFonts w:cs="Times New Roman" w:hint="default"/>
    </w:rPr>
  </w:style>
  <w:style w:type="character" w:customStyle="1" w:styleId="WW8Num41z1">
    <w:name w:val="WW8Num41z1"/>
    <w:rsid w:val="00846E29"/>
    <w:rPr>
      <w:rFonts w:cs="Times New Roman"/>
    </w:rPr>
  </w:style>
  <w:style w:type="character" w:customStyle="1" w:styleId="WW8Num42z0">
    <w:name w:val="WW8Num42z0"/>
    <w:rsid w:val="00846E29"/>
    <w:rPr>
      <w:rFonts w:hint="default"/>
    </w:rPr>
  </w:style>
  <w:style w:type="character" w:customStyle="1" w:styleId="WW8Num42z1">
    <w:name w:val="WW8Num42z1"/>
    <w:rsid w:val="00846E29"/>
  </w:style>
  <w:style w:type="character" w:customStyle="1" w:styleId="WW8Num42z2">
    <w:name w:val="WW8Num42z2"/>
    <w:rsid w:val="00846E29"/>
  </w:style>
  <w:style w:type="character" w:customStyle="1" w:styleId="WW8Num42z3">
    <w:name w:val="WW8Num42z3"/>
    <w:rsid w:val="00846E29"/>
  </w:style>
  <w:style w:type="character" w:customStyle="1" w:styleId="WW8Num42z4">
    <w:name w:val="WW8Num42z4"/>
    <w:rsid w:val="00846E29"/>
  </w:style>
  <w:style w:type="character" w:customStyle="1" w:styleId="WW8Num42z5">
    <w:name w:val="WW8Num42z5"/>
    <w:rsid w:val="00846E29"/>
  </w:style>
  <w:style w:type="character" w:customStyle="1" w:styleId="WW8Num42z6">
    <w:name w:val="WW8Num42z6"/>
    <w:rsid w:val="00846E29"/>
  </w:style>
  <w:style w:type="character" w:customStyle="1" w:styleId="WW8Num42z7">
    <w:name w:val="WW8Num42z7"/>
    <w:rsid w:val="00846E29"/>
  </w:style>
  <w:style w:type="character" w:customStyle="1" w:styleId="WW8Num42z8">
    <w:name w:val="WW8Num42z8"/>
    <w:rsid w:val="00846E29"/>
  </w:style>
  <w:style w:type="character" w:customStyle="1" w:styleId="WW8Num43z0">
    <w:name w:val="WW8Num43z0"/>
    <w:rsid w:val="00846E29"/>
    <w:rPr>
      <w:rFonts w:hint="default"/>
      <w:sz w:val="24"/>
      <w:szCs w:val="24"/>
    </w:rPr>
  </w:style>
  <w:style w:type="character" w:customStyle="1" w:styleId="WW8Num43z1">
    <w:name w:val="WW8Num43z1"/>
    <w:rsid w:val="00846E29"/>
  </w:style>
  <w:style w:type="character" w:customStyle="1" w:styleId="WW8Num43z2">
    <w:name w:val="WW8Num43z2"/>
    <w:rsid w:val="00846E29"/>
  </w:style>
  <w:style w:type="character" w:customStyle="1" w:styleId="WW8Num43z3">
    <w:name w:val="WW8Num43z3"/>
    <w:rsid w:val="00846E29"/>
  </w:style>
  <w:style w:type="character" w:customStyle="1" w:styleId="WW8Num43z4">
    <w:name w:val="WW8Num43z4"/>
    <w:rsid w:val="00846E29"/>
  </w:style>
  <w:style w:type="character" w:customStyle="1" w:styleId="WW8Num43z5">
    <w:name w:val="WW8Num43z5"/>
    <w:rsid w:val="00846E29"/>
  </w:style>
  <w:style w:type="character" w:customStyle="1" w:styleId="WW8Num43z6">
    <w:name w:val="WW8Num43z6"/>
    <w:rsid w:val="00846E29"/>
  </w:style>
  <w:style w:type="character" w:customStyle="1" w:styleId="WW8Num43z7">
    <w:name w:val="WW8Num43z7"/>
    <w:rsid w:val="00846E29"/>
  </w:style>
  <w:style w:type="character" w:customStyle="1" w:styleId="WW8Num43z8">
    <w:name w:val="WW8Num43z8"/>
    <w:rsid w:val="00846E29"/>
  </w:style>
  <w:style w:type="character" w:customStyle="1" w:styleId="WW8Num44z0">
    <w:name w:val="WW8Num44z0"/>
    <w:rsid w:val="00846E29"/>
    <w:rPr>
      <w:rFonts w:hint="default"/>
    </w:rPr>
  </w:style>
  <w:style w:type="character" w:customStyle="1" w:styleId="WW8Num44z1">
    <w:name w:val="WW8Num44z1"/>
    <w:rsid w:val="00846E29"/>
  </w:style>
  <w:style w:type="character" w:customStyle="1" w:styleId="WW8Num44z2">
    <w:name w:val="WW8Num44z2"/>
    <w:rsid w:val="00846E29"/>
  </w:style>
  <w:style w:type="character" w:customStyle="1" w:styleId="WW8Num44z3">
    <w:name w:val="WW8Num44z3"/>
    <w:rsid w:val="00846E29"/>
  </w:style>
  <w:style w:type="character" w:customStyle="1" w:styleId="WW8Num44z4">
    <w:name w:val="WW8Num44z4"/>
    <w:rsid w:val="00846E29"/>
  </w:style>
  <w:style w:type="character" w:customStyle="1" w:styleId="WW8Num44z5">
    <w:name w:val="WW8Num44z5"/>
    <w:rsid w:val="00846E29"/>
  </w:style>
  <w:style w:type="character" w:customStyle="1" w:styleId="WW8Num44z6">
    <w:name w:val="WW8Num44z6"/>
    <w:rsid w:val="00846E29"/>
  </w:style>
  <w:style w:type="character" w:customStyle="1" w:styleId="WW8Num44z7">
    <w:name w:val="WW8Num44z7"/>
    <w:rsid w:val="00846E29"/>
  </w:style>
  <w:style w:type="character" w:customStyle="1" w:styleId="WW8Num44z8">
    <w:name w:val="WW8Num44z8"/>
    <w:rsid w:val="00846E29"/>
  </w:style>
  <w:style w:type="character" w:customStyle="1" w:styleId="WW8Num45z0">
    <w:name w:val="WW8Num45z0"/>
    <w:rsid w:val="00846E29"/>
    <w:rPr>
      <w:sz w:val="24"/>
      <w:szCs w:val="24"/>
    </w:rPr>
  </w:style>
  <w:style w:type="character" w:customStyle="1" w:styleId="WW8Num45z1">
    <w:name w:val="WW8Num45z1"/>
    <w:rsid w:val="00846E29"/>
    <w:rPr>
      <w:rFonts w:hint="default"/>
    </w:rPr>
  </w:style>
  <w:style w:type="character" w:customStyle="1" w:styleId="WW8Num45z2">
    <w:name w:val="WW8Num45z2"/>
    <w:rsid w:val="00846E29"/>
  </w:style>
  <w:style w:type="character" w:customStyle="1" w:styleId="WW8Num45z3">
    <w:name w:val="WW8Num45z3"/>
    <w:rsid w:val="00846E29"/>
  </w:style>
  <w:style w:type="character" w:customStyle="1" w:styleId="WW8Num45z4">
    <w:name w:val="WW8Num45z4"/>
    <w:rsid w:val="00846E29"/>
  </w:style>
  <w:style w:type="character" w:customStyle="1" w:styleId="WW8Num45z5">
    <w:name w:val="WW8Num45z5"/>
    <w:rsid w:val="00846E29"/>
  </w:style>
  <w:style w:type="character" w:customStyle="1" w:styleId="WW8Num45z6">
    <w:name w:val="WW8Num45z6"/>
    <w:rsid w:val="00846E29"/>
  </w:style>
  <w:style w:type="character" w:customStyle="1" w:styleId="WW8Num45z7">
    <w:name w:val="WW8Num45z7"/>
    <w:rsid w:val="00846E29"/>
  </w:style>
  <w:style w:type="character" w:customStyle="1" w:styleId="WW8Num45z8">
    <w:name w:val="WW8Num45z8"/>
    <w:rsid w:val="00846E29"/>
  </w:style>
  <w:style w:type="character" w:customStyle="1" w:styleId="WW8Num46z0">
    <w:name w:val="WW8Num46z0"/>
    <w:rsid w:val="00846E29"/>
    <w:rPr>
      <w:rFonts w:hint="default"/>
      <w:sz w:val="24"/>
      <w:szCs w:val="24"/>
    </w:rPr>
  </w:style>
  <w:style w:type="character" w:customStyle="1" w:styleId="WW8Num46z1">
    <w:name w:val="WW8Num46z1"/>
    <w:rsid w:val="00846E29"/>
  </w:style>
  <w:style w:type="character" w:customStyle="1" w:styleId="WW8Num46z2">
    <w:name w:val="WW8Num46z2"/>
    <w:rsid w:val="00846E29"/>
  </w:style>
  <w:style w:type="character" w:customStyle="1" w:styleId="WW8Num46z3">
    <w:name w:val="WW8Num46z3"/>
    <w:rsid w:val="00846E29"/>
  </w:style>
  <w:style w:type="character" w:customStyle="1" w:styleId="WW8Num46z4">
    <w:name w:val="WW8Num46z4"/>
    <w:rsid w:val="00846E29"/>
  </w:style>
  <w:style w:type="character" w:customStyle="1" w:styleId="WW8Num46z5">
    <w:name w:val="WW8Num46z5"/>
    <w:rsid w:val="00846E29"/>
  </w:style>
  <w:style w:type="character" w:customStyle="1" w:styleId="WW8Num46z6">
    <w:name w:val="WW8Num46z6"/>
    <w:rsid w:val="00846E29"/>
  </w:style>
  <w:style w:type="character" w:customStyle="1" w:styleId="WW8Num46z7">
    <w:name w:val="WW8Num46z7"/>
    <w:rsid w:val="00846E29"/>
  </w:style>
  <w:style w:type="character" w:customStyle="1" w:styleId="WW8Num46z8">
    <w:name w:val="WW8Num46z8"/>
    <w:rsid w:val="00846E29"/>
  </w:style>
  <w:style w:type="character" w:customStyle="1" w:styleId="WW8Num47z0">
    <w:name w:val="WW8Num47z0"/>
    <w:rsid w:val="00846E29"/>
    <w:rPr>
      <w:rFonts w:hint="default"/>
      <w:color w:val="000000"/>
    </w:rPr>
  </w:style>
  <w:style w:type="character" w:customStyle="1" w:styleId="WW8Num47z1">
    <w:name w:val="WW8Num47z1"/>
    <w:rsid w:val="00846E29"/>
  </w:style>
  <w:style w:type="character" w:customStyle="1" w:styleId="WW8Num47z2">
    <w:name w:val="WW8Num47z2"/>
    <w:rsid w:val="00846E29"/>
  </w:style>
  <w:style w:type="character" w:customStyle="1" w:styleId="WW8Num47z3">
    <w:name w:val="WW8Num47z3"/>
    <w:rsid w:val="00846E29"/>
  </w:style>
  <w:style w:type="character" w:customStyle="1" w:styleId="WW8Num47z4">
    <w:name w:val="WW8Num47z4"/>
    <w:rsid w:val="00846E29"/>
  </w:style>
  <w:style w:type="character" w:customStyle="1" w:styleId="WW8Num47z5">
    <w:name w:val="WW8Num47z5"/>
    <w:rsid w:val="00846E29"/>
  </w:style>
  <w:style w:type="character" w:customStyle="1" w:styleId="WW8Num47z6">
    <w:name w:val="WW8Num47z6"/>
    <w:rsid w:val="00846E29"/>
  </w:style>
  <w:style w:type="character" w:customStyle="1" w:styleId="WW8Num47z7">
    <w:name w:val="WW8Num47z7"/>
    <w:rsid w:val="00846E29"/>
  </w:style>
  <w:style w:type="character" w:customStyle="1" w:styleId="WW8Num47z8">
    <w:name w:val="WW8Num47z8"/>
    <w:rsid w:val="00846E29"/>
  </w:style>
  <w:style w:type="character" w:customStyle="1" w:styleId="WW8Num48z0">
    <w:name w:val="WW8Num48z0"/>
    <w:rsid w:val="00846E29"/>
    <w:rPr>
      <w:rFonts w:hint="default"/>
      <w:color w:val="000000"/>
    </w:rPr>
  </w:style>
  <w:style w:type="character" w:customStyle="1" w:styleId="WW8Num48z1">
    <w:name w:val="WW8Num48z1"/>
    <w:rsid w:val="00846E29"/>
  </w:style>
  <w:style w:type="character" w:customStyle="1" w:styleId="WW8Num48z2">
    <w:name w:val="WW8Num48z2"/>
    <w:rsid w:val="00846E29"/>
  </w:style>
  <w:style w:type="character" w:customStyle="1" w:styleId="WW8Num48z3">
    <w:name w:val="WW8Num48z3"/>
    <w:rsid w:val="00846E29"/>
  </w:style>
  <w:style w:type="character" w:customStyle="1" w:styleId="WW8Num48z4">
    <w:name w:val="WW8Num48z4"/>
    <w:rsid w:val="00846E29"/>
  </w:style>
  <w:style w:type="character" w:customStyle="1" w:styleId="WW8Num48z5">
    <w:name w:val="WW8Num48z5"/>
    <w:rsid w:val="00846E29"/>
  </w:style>
  <w:style w:type="character" w:customStyle="1" w:styleId="WW8Num48z6">
    <w:name w:val="WW8Num48z6"/>
    <w:rsid w:val="00846E29"/>
  </w:style>
  <w:style w:type="character" w:customStyle="1" w:styleId="WW8Num48z7">
    <w:name w:val="WW8Num48z7"/>
    <w:rsid w:val="00846E29"/>
  </w:style>
  <w:style w:type="character" w:customStyle="1" w:styleId="WW8Num48z8">
    <w:name w:val="WW8Num48z8"/>
    <w:rsid w:val="00846E29"/>
  </w:style>
  <w:style w:type="character" w:customStyle="1" w:styleId="WW8Num49z0">
    <w:name w:val="WW8Num49z0"/>
    <w:rsid w:val="00846E29"/>
    <w:rPr>
      <w:rFonts w:hint="default"/>
      <w:color w:val="000000"/>
      <w:highlight w:val="yellow"/>
    </w:rPr>
  </w:style>
  <w:style w:type="character" w:customStyle="1" w:styleId="WW8Num49z1">
    <w:name w:val="WW8Num49z1"/>
    <w:rsid w:val="00846E29"/>
    <w:rPr>
      <w:rFonts w:ascii="Courier New" w:hAnsi="Courier New" w:cs="Courier New" w:hint="default"/>
    </w:rPr>
  </w:style>
  <w:style w:type="character" w:customStyle="1" w:styleId="WW8Num49z2">
    <w:name w:val="WW8Num49z2"/>
    <w:rsid w:val="00846E29"/>
    <w:rPr>
      <w:rFonts w:ascii="Wingdings" w:hAnsi="Wingdings" w:cs="Wingdings" w:hint="default"/>
    </w:rPr>
  </w:style>
  <w:style w:type="character" w:customStyle="1" w:styleId="WW8Num49z3">
    <w:name w:val="WW8Num49z3"/>
    <w:rsid w:val="00846E29"/>
    <w:rPr>
      <w:rFonts w:ascii="Symbol" w:hAnsi="Symbol" w:cs="Symbol" w:hint="default"/>
    </w:rPr>
  </w:style>
  <w:style w:type="character" w:customStyle="1" w:styleId="WW8Num50z0">
    <w:name w:val="WW8Num50z0"/>
    <w:rsid w:val="00846E29"/>
    <w:rPr>
      <w:sz w:val="24"/>
      <w:szCs w:val="24"/>
    </w:rPr>
  </w:style>
  <w:style w:type="character" w:customStyle="1" w:styleId="WW8Num50z1">
    <w:name w:val="WW8Num50z1"/>
    <w:rsid w:val="00846E29"/>
  </w:style>
  <w:style w:type="character" w:customStyle="1" w:styleId="WW8Num50z2">
    <w:name w:val="WW8Num50z2"/>
    <w:rsid w:val="00846E29"/>
  </w:style>
  <w:style w:type="character" w:customStyle="1" w:styleId="WW8Num50z3">
    <w:name w:val="WW8Num50z3"/>
    <w:rsid w:val="00846E29"/>
  </w:style>
  <w:style w:type="character" w:customStyle="1" w:styleId="WW8Num50z4">
    <w:name w:val="WW8Num50z4"/>
    <w:rsid w:val="00846E29"/>
  </w:style>
  <w:style w:type="character" w:customStyle="1" w:styleId="WW8Num50z5">
    <w:name w:val="WW8Num50z5"/>
    <w:rsid w:val="00846E29"/>
  </w:style>
  <w:style w:type="character" w:customStyle="1" w:styleId="WW8Num50z6">
    <w:name w:val="WW8Num50z6"/>
    <w:rsid w:val="00846E29"/>
  </w:style>
  <w:style w:type="character" w:customStyle="1" w:styleId="WW8Num50z7">
    <w:name w:val="WW8Num50z7"/>
    <w:rsid w:val="00846E29"/>
  </w:style>
  <w:style w:type="character" w:customStyle="1" w:styleId="WW8Num50z8">
    <w:name w:val="WW8Num50z8"/>
    <w:rsid w:val="00846E29"/>
  </w:style>
  <w:style w:type="character" w:customStyle="1" w:styleId="WW8Num51z0">
    <w:name w:val="WW8Num51z0"/>
    <w:rsid w:val="00846E29"/>
    <w:rPr>
      <w:rFonts w:hint="default"/>
      <w:color w:val="000000"/>
    </w:rPr>
  </w:style>
  <w:style w:type="character" w:customStyle="1" w:styleId="WW8Num51z1">
    <w:name w:val="WW8Num51z1"/>
    <w:rsid w:val="00846E29"/>
    <w:rPr>
      <w:rFonts w:ascii="Courier New" w:hAnsi="Courier New" w:cs="Courier New" w:hint="default"/>
    </w:rPr>
  </w:style>
  <w:style w:type="character" w:customStyle="1" w:styleId="WW8Num51z2">
    <w:name w:val="WW8Num51z2"/>
    <w:rsid w:val="00846E29"/>
    <w:rPr>
      <w:rFonts w:ascii="Wingdings" w:hAnsi="Wingdings" w:cs="Wingdings" w:hint="default"/>
    </w:rPr>
  </w:style>
  <w:style w:type="character" w:customStyle="1" w:styleId="WW8Num51z3">
    <w:name w:val="WW8Num51z3"/>
    <w:rsid w:val="00846E29"/>
    <w:rPr>
      <w:rFonts w:ascii="Symbol" w:hAnsi="Symbol" w:cs="Symbol" w:hint="default"/>
    </w:rPr>
  </w:style>
  <w:style w:type="character" w:customStyle="1" w:styleId="WW8Num52z0">
    <w:name w:val="WW8Num52z0"/>
    <w:rsid w:val="00846E29"/>
    <w:rPr>
      <w:rFonts w:hint="default"/>
      <w:color w:val="000000"/>
      <w:sz w:val="24"/>
      <w:szCs w:val="24"/>
    </w:rPr>
  </w:style>
  <w:style w:type="character" w:customStyle="1" w:styleId="WW8Num52z1">
    <w:name w:val="WW8Num52z1"/>
    <w:rsid w:val="00846E29"/>
  </w:style>
  <w:style w:type="character" w:customStyle="1" w:styleId="WW8Num52z2">
    <w:name w:val="WW8Num52z2"/>
    <w:rsid w:val="00846E29"/>
  </w:style>
  <w:style w:type="character" w:customStyle="1" w:styleId="WW8Num52z3">
    <w:name w:val="WW8Num52z3"/>
    <w:rsid w:val="00846E29"/>
  </w:style>
  <w:style w:type="character" w:customStyle="1" w:styleId="WW8Num52z4">
    <w:name w:val="WW8Num52z4"/>
    <w:rsid w:val="00846E29"/>
  </w:style>
  <w:style w:type="character" w:customStyle="1" w:styleId="WW8Num52z5">
    <w:name w:val="WW8Num52z5"/>
    <w:rsid w:val="00846E29"/>
  </w:style>
  <w:style w:type="character" w:customStyle="1" w:styleId="WW8Num52z6">
    <w:name w:val="WW8Num52z6"/>
    <w:rsid w:val="00846E29"/>
  </w:style>
  <w:style w:type="character" w:customStyle="1" w:styleId="WW8Num52z7">
    <w:name w:val="WW8Num52z7"/>
    <w:rsid w:val="00846E29"/>
  </w:style>
  <w:style w:type="character" w:customStyle="1" w:styleId="WW8Num52z8">
    <w:name w:val="WW8Num52z8"/>
    <w:rsid w:val="00846E29"/>
  </w:style>
  <w:style w:type="character" w:customStyle="1" w:styleId="Bekezdsalapbettpusa1">
    <w:name w:val="Bekezdés alapbetűtípusa1"/>
    <w:rsid w:val="00846E29"/>
  </w:style>
  <w:style w:type="character" w:styleId="Oldalszm">
    <w:name w:val="page number"/>
    <w:basedOn w:val="Bekezdsalapbettpusa1"/>
    <w:rsid w:val="00846E29"/>
  </w:style>
  <w:style w:type="character" w:styleId="Hiperhivatkozs">
    <w:name w:val="Hyperlink"/>
    <w:uiPriority w:val="99"/>
    <w:rsid w:val="00846E29"/>
    <w:rPr>
      <w:color w:val="0000FF"/>
      <w:u w:val="single"/>
    </w:rPr>
  </w:style>
  <w:style w:type="character" w:customStyle="1" w:styleId="normalchar1">
    <w:name w:val="normal__char1"/>
    <w:rsid w:val="00846E29"/>
    <w:rPr>
      <w:rFonts w:ascii="Times New Roman" w:hAnsi="Times New Roman" w:cs="Times New Roman" w:hint="default"/>
      <w:sz w:val="24"/>
      <w:szCs w:val="24"/>
    </w:rPr>
  </w:style>
  <w:style w:type="character" w:customStyle="1" w:styleId="listaszer01710020bekezd00e9s1char1">
    <w:name w:val="listaszer_0171_0020bekezd_00e9s1__char1"/>
    <w:rsid w:val="00846E29"/>
    <w:rPr>
      <w:rFonts w:ascii="Arial" w:hAnsi="Arial" w:cs="Arial" w:hint="default"/>
      <w:sz w:val="22"/>
      <w:szCs w:val="22"/>
    </w:rPr>
  </w:style>
  <w:style w:type="character" w:styleId="Kiemels">
    <w:name w:val="Emphasis"/>
    <w:qFormat/>
    <w:rsid w:val="00846E29"/>
    <w:rPr>
      <w:i/>
      <w:iCs/>
    </w:rPr>
  </w:style>
  <w:style w:type="character" w:customStyle="1" w:styleId="DtumChar">
    <w:name w:val="Dátum Char"/>
    <w:link w:val="Dtum"/>
    <w:rsid w:val="00846E29"/>
    <w:rPr>
      <w:rFonts w:eastAsia="Times"/>
    </w:rPr>
  </w:style>
  <w:style w:type="character" w:customStyle="1" w:styleId="JegyzetszvegChar">
    <w:name w:val="Jegyzetszöveg Char"/>
    <w:uiPriority w:val="99"/>
    <w:rsid w:val="00846E29"/>
    <w:rPr>
      <w:lang w:val="hu-HU" w:bidi="ar-SA"/>
    </w:rPr>
  </w:style>
  <w:style w:type="character" w:customStyle="1" w:styleId="DokumentumtrkpChar">
    <w:name w:val="Dokumentumtérkép Char"/>
    <w:link w:val="Dokumentumtrkp"/>
    <w:rsid w:val="00846E29"/>
    <w:rPr>
      <w:rFonts w:ascii="Tahoma" w:hAnsi="Tahoma" w:cs="Tahoma"/>
      <w:sz w:val="16"/>
      <w:szCs w:val="16"/>
    </w:rPr>
  </w:style>
  <w:style w:type="character" w:customStyle="1" w:styleId="Jegyzethivatkozs1">
    <w:name w:val="Jegyzethivatkozás1"/>
    <w:rsid w:val="00846E29"/>
    <w:rPr>
      <w:sz w:val="16"/>
      <w:szCs w:val="16"/>
    </w:rPr>
  </w:style>
  <w:style w:type="character" w:customStyle="1" w:styleId="MegjegyzstrgyaChar">
    <w:name w:val="Megjegyzés tárgya Char"/>
    <w:rsid w:val="00846E29"/>
    <w:rPr>
      <w:b/>
      <w:bCs/>
      <w:lang w:val="hu-HU" w:bidi="ar-SA"/>
    </w:rPr>
  </w:style>
  <w:style w:type="character" w:customStyle="1" w:styleId="LbjegyzetszvegChar">
    <w:name w:val="Lábjegyzetszöveg Char"/>
    <w:basedOn w:val="Bekezdsalapbettpusa1"/>
    <w:qFormat/>
    <w:rsid w:val="00846E29"/>
  </w:style>
  <w:style w:type="character" w:customStyle="1" w:styleId="Lbjegyzet-karakterek">
    <w:name w:val="Lábjegyzet-karakterek"/>
    <w:rsid w:val="00846E29"/>
    <w:rPr>
      <w:vertAlign w:val="superscript"/>
    </w:rPr>
  </w:style>
  <w:style w:type="character" w:styleId="Kiemels2">
    <w:name w:val="Strong"/>
    <w:uiPriority w:val="22"/>
    <w:qFormat/>
    <w:rsid w:val="00846E29"/>
    <w:rPr>
      <w:b/>
      <w:bCs/>
    </w:rPr>
  </w:style>
  <w:style w:type="character" w:customStyle="1" w:styleId="Bodytext">
    <w:name w:val="Body text_"/>
    <w:rsid w:val="00846E29"/>
    <w:rPr>
      <w:sz w:val="23"/>
      <w:szCs w:val="23"/>
      <w:lang w:bidi="ar-SA"/>
    </w:rPr>
  </w:style>
  <w:style w:type="character" w:customStyle="1" w:styleId="CharChar2">
    <w:name w:val="Char Char2"/>
    <w:rsid w:val="00846E29"/>
    <w:rPr>
      <w:b/>
      <w:i/>
      <w:sz w:val="24"/>
      <w:szCs w:val="24"/>
      <w:lang w:val="hu-HU" w:bidi="ar-SA"/>
    </w:rPr>
  </w:style>
  <w:style w:type="character" w:customStyle="1" w:styleId="BodytextItalic9">
    <w:name w:val="Body text + Italic9"/>
    <w:rsid w:val="00846E29"/>
    <w:rPr>
      <w:rFonts w:ascii="Times New Roman" w:hAnsi="Times New Roman" w:cs="Times New Roman"/>
      <w:i/>
      <w:iCs/>
      <w:spacing w:val="0"/>
      <w:sz w:val="23"/>
      <w:szCs w:val="23"/>
      <w:lang w:bidi="ar-SA"/>
    </w:rPr>
  </w:style>
  <w:style w:type="character" w:customStyle="1" w:styleId="BodytextItalic3">
    <w:name w:val="Body text + Italic3"/>
    <w:rsid w:val="00846E29"/>
    <w:rPr>
      <w:rFonts w:ascii="Times New Roman" w:hAnsi="Times New Roman" w:cs="Times New Roman"/>
      <w:i/>
      <w:iCs/>
      <w:spacing w:val="0"/>
      <w:sz w:val="23"/>
      <w:szCs w:val="23"/>
      <w:lang w:bidi="ar-SA"/>
    </w:rPr>
  </w:style>
  <w:style w:type="character" w:customStyle="1" w:styleId="Bodytext4">
    <w:name w:val="Body text (4)_"/>
    <w:rsid w:val="00846E29"/>
    <w:rPr>
      <w:spacing w:val="20"/>
      <w:sz w:val="25"/>
      <w:szCs w:val="25"/>
      <w:lang w:bidi="ar-SA"/>
    </w:rPr>
  </w:style>
  <w:style w:type="character" w:customStyle="1" w:styleId="Bodytext2">
    <w:name w:val="Body text (2)_"/>
    <w:rsid w:val="00846E29"/>
    <w:rPr>
      <w:spacing w:val="20"/>
      <w:lang w:bidi="ar-SA"/>
    </w:rPr>
  </w:style>
  <w:style w:type="character" w:customStyle="1" w:styleId="Szvegtrzs1">
    <w:name w:val="Szövegtörzs1"/>
    <w:rsid w:val="00846E29"/>
    <w:rPr>
      <w:rFonts w:ascii="Times New Roman" w:hAnsi="Times New Roman" w:cs="Times New Roman"/>
      <w:spacing w:val="0"/>
      <w:sz w:val="22"/>
      <w:szCs w:val="22"/>
      <w:u w:val="single"/>
      <w:lang w:bidi="ar-SA"/>
    </w:rPr>
  </w:style>
  <w:style w:type="character" w:customStyle="1" w:styleId="Vgjegyzet-karakterek">
    <w:name w:val="Végjegyzet-karakterek"/>
    <w:rsid w:val="00846E29"/>
    <w:rPr>
      <w:vertAlign w:val="superscript"/>
    </w:rPr>
  </w:style>
  <w:style w:type="character" w:customStyle="1" w:styleId="VgjegyzetszvegeChar">
    <w:name w:val="Végjegyzet szövege Char"/>
    <w:basedOn w:val="Bekezdsalapbettpusa1"/>
    <w:rsid w:val="00846E29"/>
  </w:style>
  <w:style w:type="character" w:customStyle="1" w:styleId="CharChar4">
    <w:name w:val="Char Char4"/>
    <w:rsid w:val="00846E29"/>
    <w:rPr>
      <w:sz w:val="24"/>
      <w:szCs w:val="24"/>
      <w:lang w:val="hu-HU" w:bidi="ar-SA"/>
    </w:rPr>
  </w:style>
  <w:style w:type="character" w:customStyle="1" w:styleId="CharChar3">
    <w:name w:val="Char Char3"/>
    <w:rsid w:val="00846E29"/>
    <w:rPr>
      <w:sz w:val="24"/>
      <w:szCs w:val="24"/>
      <w:lang w:val="hu-HU" w:bidi="ar-SA"/>
    </w:rPr>
  </w:style>
  <w:style w:type="character" w:customStyle="1" w:styleId="apple-converted-space">
    <w:name w:val="apple-converted-space"/>
    <w:rsid w:val="00846E29"/>
  </w:style>
  <w:style w:type="character" w:customStyle="1" w:styleId="ListaszerbekezdsChar">
    <w:name w:val="Listaszerű bekezdés Char"/>
    <w:aliases w:val="Welt L Char,List Paragraph à moi Char,Számozott lista 1 Char,Eszeri felsorolás Char,lista_2 Char,Bullet_1 Char,Színes lista – 1. jelölőszín1 Char,Listaszerű bekezdés3 Char,Bullet List Char,FooterText Char,numbered Char,列出段落 Char"/>
    <w:uiPriority w:val="34"/>
    <w:qFormat/>
    <w:rsid w:val="00846E29"/>
    <w:rPr>
      <w:sz w:val="24"/>
      <w:szCs w:val="24"/>
    </w:rPr>
  </w:style>
  <w:style w:type="character" w:customStyle="1" w:styleId="WW8Num127z3">
    <w:name w:val="WW8Num127z3"/>
    <w:rsid w:val="00846E29"/>
    <w:rPr>
      <w:rFonts w:ascii="Symbol" w:hAnsi="Symbol" w:cs="Symbol"/>
    </w:rPr>
  </w:style>
  <w:style w:type="character" w:customStyle="1" w:styleId="lfejChar">
    <w:name w:val="Élőfej Char"/>
    <w:uiPriority w:val="99"/>
    <w:rsid w:val="00846E29"/>
    <w:rPr>
      <w:sz w:val="28"/>
    </w:rPr>
  </w:style>
  <w:style w:type="character" w:customStyle="1" w:styleId="llbChar">
    <w:name w:val="Élőláb Char"/>
    <w:rsid w:val="00846E29"/>
    <w:rPr>
      <w:sz w:val="28"/>
    </w:rPr>
  </w:style>
  <w:style w:type="character" w:customStyle="1" w:styleId="BuborkszvegChar">
    <w:name w:val="Buborékszöveg Char"/>
    <w:rsid w:val="00846E29"/>
    <w:rPr>
      <w:rFonts w:ascii="Tahoma" w:hAnsi="Tahoma" w:cs="Tahoma"/>
      <w:sz w:val="16"/>
      <w:szCs w:val="16"/>
    </w:rPr>
  </w:style>
  <w:style w:type="character" w:customStyle="1" w:styleId="Normlbet">
    <w:name w:val="Normál betű"/>
    <w:rsid w:val="00846E29"/>
    <w:rPr>
      <w:rFonts w:cs="Arial"/>
    </w:rPr>
  </w:style>
  <w:style w:type="character" w:customStyle="1" w:styleId="BekezdsszvegChar">
    <w:name w:val="Bekezdés (szöveg) Char"/>
    <w:rsid w:val="00846E29"/>
    <w:rPr>
      <w:rFonts w:ascii="Arial" w:eastAsia="Calibri" w:hAnsi="Arial" w:cs="Arial"/>
      <w:kern w:val="2"/>
      <w:sz w:val="22"/>
    </w:rPr>
  </w:style>
  <w:style w:type="character" w:styleId="Lbjegyzet-hivatkozs">
    <w:name w:val="footnote reference"/>
    <w:uiPriority w:val="99"/>
    <w:rsid w:val="00846E29"/>
    <w:rPr>
      <w:vertAlign w:val="superscript"/>
    </w:rPr>
  </w:style>
  <w:style w:type="character" w:styleId="Sorszma">
    <w:name w:val="line number"/>
    <w:rsid w:val="00846E29"/>
  </w:style>
  <w:style w:type="character" w:styleId="Vgjegyzet-hivatkozs">
    <w:name w:val="endnote reference"/>
    <w:rsid w:val="00846E29"/>
    <w:rPr>
      <w:vertAlign w:val="superscript"/>
    </w:rPr>
  </w:style>
  <w:style w:type="paragraph" w:customStyle="1" w:styleId="Cmsor">
    <w:name w:val="Címsor"/>
    <w:basedOn w:val="Norml"/>
    <w:next w:val="Szvegtrzs"/>
    <w:rsid w:val="00846E2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styleId="Szvegtrzs">
    <w:name w:val="Body Text"/>
    <w:basedOn w:val="Norml"/>
    <w:link w:val="SzvegtrzsChar"/>
    <w:rsid w:val="00846E29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SzvegtrzsChar">
    <w:name w:val="Szövegtörzs Char"/>
    <w:basedOn w:val="Bekezdsalapbettpusa"/>
    <w:link w:val="Szvegtrzs"/>
    <w:rsid w:val="00846E29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Lista">
    <w:name w:val="List"/>
    <w:basedOn w:val="Norml"/>
    <w:rsid w:val="00846E29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Kpalrs">
    <w:name w:val="caption"/>
    <w:basedOn w:val="Norml"/>
    <w:qFormat/>
    <w:rsid w:val="00846E2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0"/>
      <w:sz w:val="24"/>
      <w:szCs w:val="24"/>
      <w:lang w:eastAsia="zh-CN"/>
      <w14:ligatures w14:val="none"/>
    </w:rPr>
  </w:style>
  <w:style w:type="paragraph" w:customStyle="1" w:styleId="Trgymutat">
    <w:name w:val="Tárgymutató"/>
    <w:basedOn w:val="Norml"/>
    <w:rsid w:val="00846E29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kern w:val="0"/>
      <w:sz w:val="28"/>
      <w:szCs w:val="20"/>
      <w:lang w:eastAsia="zh-CN"/>
      <w14:ligatures w14:val="none"/>
    </w:rPr>
  </w:style>
  <w:style w:type="paragraph" w:customStyle="1" w:styleId="lfejsllb">
    <w:name w:val="Élőfej és élőláb"/>
    <w:basedOn w:val="Norml"/>
    <w:rsid w:val="00846E2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lfej">
    <w:name w:val="header"/>
    <w:basedOn w:val="Norml"/>
    <w:link w:val="lfejChar1"/>
    <w:uiPriority w:val="99"/>
    <w:rsid w:val="00846E2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lfejChar1">
    <w:name w:val="Élőfej Char1"/>
    <w:basedOn w:val="Bekezdsalapbettpusa"/>
    <w:link w:val="lfej"/>
    <w:uiPriority w:val="99"/>
    <w:rsid w:val="00846E29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llb">
    <w:name w:val="footer"/>
    <w:basedOn w:val="Norml"/>
    <w:link w:val="llbChar1"/>
    <w:rsid w:val="00846E2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llbChar1">
    <w:name w:val="Élőláb Char1"/>
    <w:basedOn w:val="Bekezdsalapbettpusa"/>
    <w:link w:val="llb"/>
    <w:rsid w:val="00846E29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customStyle="1" w:styleId="BodyText20">
    <w:name w:val="Body Text 2"/>
    <w:basedOn w:val="Norml"/>
    <w:rsid w:val="00846E29"/>
    <w:pPr>
      <w:suppressAutoHyphens/>
      <w:spacing w:after="0" w:line="240" w:lineRule="auto"/>
      <w:ind w:left="993" w:hanging="426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customStyle="1" w:styleId="BodyTextIndent2">
    <w:name w:val="Body Text Indent 2"/>
    <w:basedOn w:val="Norml"/>
    <w:rsid w:val="00846E29"/>
    <w:pPr>
      <w:suppressAutoHyphens/>
      <w:spacing w:after="0" w:line="240" w:lineRule="auto"/>
      <w:ind w:left="1701" w:hanging="285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customStyle="1" w:styleId="BodyTextIndent3">
    <w:name w:val="Body Text Indent 3"/>
    <w:basedOn w:val="Norml"/>
    <w:rsid w:val="00846E29"/>
    <w:pPr>
      <w:suppressAutoHyphens/>
      <w:spacing w:after="0" w:line="240" w:lineRule="auto"/>
      <w:ind w:left="1701" w:hanging="426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Szvegtrzsbehzssal">
    <w:name w:val="Body Text Indent"/>
    <w:basedOn w:val="Norml"/>
    <w:link w:val="SzvegtrzsbehzssalChar"/>
    <w:rsid w:val="00846E29"/>
    <w:pPr>
      <w:suppressAutoHyphens/>
      <w:spacing w:after="0" w:line="240" w:lineRule="auto"/>
      <w:ind w:left="3686" w:hanging="3686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SzvegtrzsbehzssalChar">
    <w:name w:val="Szövegtörzs behúzással Char"/>
    <w:basedOn w:val="Bekezdsalapbettpusa"/>
    <w:link w:val="Szvegtrzsbehzssal"/>
    <w:rsid w:val="00846E29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customStyle="1" w:styleId="Szvegtrzsbehzssal22">
    <w:name w:val="Szövegtörzs behúzással 22"/>
    <w:basedOn w:val="Norml"/>
    <w:rsid w:val="00846E29"/>
    <w:pPr>
      <w:suppressAutoHyphens/>
      <w:spacing w:after="0" w:line="240" w:lineRule="auto"/>
      <w:ind w:left="851" w:hanging="142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customStyle="1" w:styleId="Szvegtrzs22">
    <w:name w:val="Szövegtörzs 22"/>
    <w:basedOn w:val="Norml"/>
    <w:rsid w:val="00846E2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customStyle="1" w:styleId="Szvegtrzsbehzssal32">
    <w:name w:val="Szövegtörzs behúzással 32"/>
    <w:basedOn w:val="Norml"/>
    <w:rsid w:val="00846E29"/>
    <w:pPr>
      <w:suppressAutoHyphens/>
      <w:spacing w:after="0" w:line="240" w:lineRule="auto"/>
      <w:ind w:left="1134" w:hanging="426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zh-CN"/>
      <w14:ligatures w14:val="none"/>
    </w:rPr>
  </w:style>
  <w:style w:type="paragraph" w:styleId="Buborkszveg">
    <w:name w:val="Balloon Text"/>
    <w:basedOn w:val="Norml"/>
    <w:link w:val="BuborkszvegChar1"/>
    <w:rsid w:val="00846E29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character" w:customStyle="1" w:styleId="BuborkszvegChar1">
    <w:name w:val="Buborékszöveg Char1"/>
    <w:basedOn w:val="Bekezdsalapbettpusa"/>
    <w:link w:val="Buborkszveg"/>
    <w:rsid w:val="00846E29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paragraph" w:customStyle="1" w:styleId="CharChar">
    <w:name w:val=" Char Char"/>
    <w:basedOn w:val="Norml"/>
    <w:rsid w:val="00846E29"/>
    <w:pPr>
      <w:suppressAutoHyphens/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/>
      <w14:ligatures w14:val="none"/>
    </w:rPr>
  </w:style>
  <w:style w:type="paragraph" w:styleId="NormlWeb">
    <w:name w:val="Normal (Web)"/>
    <w:basedOn w:val="Norml"/>
    <w:rsid w:val="00846E2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CharCharChar">
    <w:name w:val=" Char Char Char"/>
    <w:basedOn w:val="Norml"/>
    <w:rsid w:val="00846E29"/>
    <w:pPr>
      <w:suppressAutoHyphens/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/>
      <w14:ligatures w14:val="none"/>
    </w:rPr>
  </w:style>
  <w:style w:type="paragraph" w:styleId="Felsorols2">
    <w:name w:val="List Bullet 2"/>
    <w:basedOn w:val="Norml"/>
    <w:rsid w:val="00846E2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Felsorols3">
    <w:name w:val="List Bullet 3"/>
    <w:basedOn w:val="Norml"/>
    <w:rsid w:val="00846E29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Felsorols4">
    <w:name w:val="List Bullet 4"/>
    <w:basedOn w:val="Norml"/>
    <w:rsid w:val="00846E29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Felsorols5">
    <w:name w:val="List Bullet 5"/>
    <w:basedOn w:val="Norml"/>
    <w:rsid w:val="00846E29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LO-normal">
    <w:name w:val="LO-normal"/>
    <w:basedOn w:val="Norml"/>
    <w:rsid w:val="00846E29"/>
    <w:pPr>
      <w:suppressAutoHyphens/>
      <w:spacing w:after="0" w:line="360" w:lineRule="atLeast"/>
      <w:jc w:val="both"/>
    </w:pPr>
    <w:rPr>
      <w:rFonts w:ascii="Times New Roman" w:eastAsia="Arial Unicode MS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listaszer01710020bekezd00e9s1">
    <w:name w:val="listaszer_0171_0020bekezd_00e9s1"/>
    <w:basedOn w:val="Norml"/>
    <w:rsid w:val="00846E29"/>
    <w:pPr>
      <w:suppressAutoHyphens/>
      <w:spacing w:after="200" w:line="260" w:lineRule="atLeast"/>
      <w:ind w:left="720"/>
    </w:pPr>
    <w:rPr>
      <w:rFonts w:ascii="Arial" w:eastAsia="Arial Unicode MS" w:hAnsi="Arial" w:cs="Arial"/>
      <w:kern w:val="0"/>
      <w:lang w:eastAsia="zh-CN"/>
      <w14:ligatures w14:val="none"/>
    </w:rPr>
  </w:style>
  <w:style w:type="paragraph" w:customStyle="1" w:styleId="ListParagraph">
    <w:name w:val="List Paragraph"/>
    <w:basedOn w:val="Norml"/>
    <w:rsid w:val="00846E29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lang w:eastAsia="zh-CN"/>
      <w14:ligatures w14:val="none"/>
    </w:rPr>
  </w:style>
  <w:style w:type="paragraph" w:customStyle="1" w:styleId="Felsorols21">
    <w:name w:val="Felsorolás 21"/>
    <w:basedOn w:val="Norml"/>
    <w:rsid w:val="00846E29"/>
    <w:pPr>
      <w:numPr>
        <w:numId w:val="3"/>
      </w:numPr>
      <w:tabs>
        <w:tab w:val="left" w:pos="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zvegtrzs31">
    <w:name w:val="Szövegtörzs 31"/>
    <w:basedOn w:val="Norml"/>
    <w:rsid w:val="00846E29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zh-CN"/>
      <w14:ligatures w14:val="none"/>
    </w:rPr>
  </w:style>
  <w:style w:type="paragraph" w:styleId="TJ2">
    <w:name w:val="toc 2"/>
    <w:basedOn w:val="Norml"/>
    <w:next w:val="Norml"/>
    <w:uiPriority w:val="39"/>
    <w:rsid w:val="00846E29"/>
    <w:pPr>
      <w:tabs>
        <w:tab w:val="right" w:leader="dot" w:pos="9062"/>
      </w:tabs>
      <w:suppressAutoHyphens/>
      <w:spacing w:after="0" w:line="240" w:lineRule="auto"/>
      <w:ind w:left="426" w:hanging="186"/>
    </w:pPr>
    <w:rPr>
      <w:rFonts w:ascii="Times New Roman" w:eastAsia="Times New Roman" w:hAnsi="Times New Roman" w:cs="Times New Roman"/>
      <w:b/>
      <w:caps/>
      <w:kern w:val="0"/>
      <w:sz w:val="24"/>
      <w:szCs w:val="20"/>
      <w:lang w:val="hu-HU" w:eastAsia="hu-HU"/>
      <w14:ligatures w14:val="none"/>
    </w:rPr>
  </w:style>
  <w:style w:type="paragraph" w:styleId="TJ1">
    <w:name w:val="toc 1"/>
    <w:basedOn w:val="Norml"/>
    <w:next w:val="Norml"/>
    <w:uiPriority w:val="39"/>
    <w:rsid w:val="00846E29"/>
    <w:pPr>
      <w:tabs>
        <w:tab w:val="right" w:leader="dot" w:pos="9062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val="hu-HU" w:eastAsia="hu-HU"/>
      <w14:ligatures w14:val="none"/>
    </w:rPr>
  </w:style>
  <w:style w:type="paragraph" w:styleId="TJ3">
    <w:name w:val="toc 3"/>
    <w:basedOn w:val="Norml"/>
    <w:next w:val="Norml"/>
    <w:uiPriority w:val="39"/>
    <w:rsid w:val="00846E29"/>
    <w:pPr>
      <w:tabs>
        <w:tab w:val="right" w:leader="dot" w:pos="9062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val="hu-HU" w:eastAsia="hu-HU"/>
      <w14:ligatures w14:val="none"/>
    </w:rPr>
  </w:style>
  <w:style w:type="paragraph" w:customStyle="1" w:styleId="StlusFlkvrKzprezrt">
    <w:name w:val="Stílus Félkövér Középre zárt"/>
    <w:basedOn w:val="Norml"/>
    <w:rsid w:val="00846E2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zh-CN"/>
      <w14:ligatures w14:val="none"/>
    </w:rPr>
  </w:style>
  <w:style w:type="paragraph" w:customStyle="1" w:styleId="Default">
    <w:name w:val="Default"/>
    <w:rsid w:val="00846E2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Kpalrs1">
    <w:name w:val="Képaláírás1"/>
    <w:basedOn w:val="Norml"/>
    <w:next w:val="Norml"/>
    <w:rsid w:val="00846E29"/>
    <w:pPr>
      <w:widowControl w:val="0"/>
      <w:shd w:val="clear" w:color="auto" w:fill="FFFFFF"/>
      <w:suppressAutoHyphens/>
      <w:autoSpaceDE w:val="0"/>
      <w:spacing w:before="240" w:after="0" w:line="240" w:lineRule="auto"/>
      <w:ind w:left="34"/>
    </w:pPr>
    <w:rPr>
      <w:rFonts w:ascii="Arial" w:eastAsia="Times New Roman" w:hAnsi="Arial" w:cs="Arial"/>
      <w:b/>
      <w:bCs/>
      <w:color w:val="656565"/>
      <w:spacing w:val="-8"/>
      <w:kern w:val="0"/>
      <w:sz w:val="18"/>
      <w:szCs w:val="18"/>
      <w:lang w:eastAsia="zh-CN"/>
      <w14:ligatures w14:val="none"/>
    </w:rPr>
  </w:style>
  <w:style w:type="paragraph" w:customStyle="1" w:styleId="Felsorols1">
    <w:name w:val="Felsorolás1"/>
    <w:basedOn w:val="Norml"/>
    <w:rsid w:val="00846E29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customStyle="1" w:styleId="Dtum1">
    <w:name w:val="Dátum1"/>
    <w:basedOn w:val="Norml"/>
    <w:next w:val="Norml"/>
    <w:rsid w:val="00846E29"/>
    <w:pPr>
      <w:keepLines/>
      <w:widowControl w:val="0"/>
      <w:suppressAutoHyphens/>
      <w:spacing w:before="120" w:after="0" w:line="240" w:lineRule="auto"/>
    </w:pPr>
    <w:rPr>
      <w:rFonts w:ascii="Times New Roman" w:eastAsia="Times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msonormalcxspmiddle">
    <w:name w:val="msonormalcxspmiddle"/>
    <w:basedOn w:val="Norml"/>
    <w:rsid w:val="00846E2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msonormalcxspmiddlecxspmiddle">
    <w:name w:val="msonormalcxspmiddlecxspmiddle"/>
    <w:basedOn w:val="Norml"/>
    <w:rsid w:val="00846E29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incstrkz">
    <w:name w:val="No Spacing"/>
    <w:qFormat/>
    <w:rsid w:val="00846E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Jegyzetszveg1">
    <w:name w:val="Jegyzetszöveg1"/>
    <w:basedOn w:val="Norml"/>
    <w:rsid w:val="00846E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Dokumentumtrkp1">
    <w:name w:val="Dokumentumtérkép1"/>
    <w:basedOn w:val="Norml"/>
    <w:rsid w:val="00846E29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x-none" w:eastAsia="zh-CN"/>
      <w14:ligatures w14:val="none"/>
    </w:rPr>
  </w:style>
  <w:style w:type="paragraph" w:styleId="Jegyzetszveg">
    <w:name w:val="annotation text"/>
    <w:basedOn w:val="Norml"/>
    <w:link w:val="JegyzetszvegChar1"/>
    <w:uiPriority w:val="99"/>
    <w:unhideWhenUsed/>
    <w:rsid w:val="00846E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JegyzetszvegChar1">
    <w:name w:val="Jegyzetszöveg Char1"/>
    <w:basedOn w:val="Bekezdsalapbettpusa"/>
    <w:link w:val="Jegyzetszveg"/>
    <w:uiPriority w:val="99"/>
    <w:rsid w:val="00846E2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Megjegyzstrgya">
    <w:name w:val="annotation subject"/>
    <w:basedOn w:val="Jegyzetszveg1"/>
    <w:next w:val="Jegyzetszveg1"/>
    <w:link w:val="MegjegyzstrgyaChar1"/>
    <w:rsid w:val="00846E29"/>
    <w:rPr>
      <w:b/>
      <w:bCs/>
    </w:rPr>
  </w:style>
  <w:style w:type="character" w:customStyle="1" w:styleId="MegjegyzstrgyaChar1">
    <w:name w:val="Megjegyzés tárgya Char1"/>
    <w:basedOn w:val="JegyzetszvegChar1"/>
    <w:link w:val="Megjegyzstrgya"/>
    <w:rsid w:val="00846E29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Lbjegyzetszveg">
    <w:name w:val="footnote text"/>
    <w:basedOn w:val="Norml"/>
    <w:link w:val="LbjegyzetszvegChar1"/>
    <w:rsid w:val="00846E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LbjegyzetszvegChar1">
    <w:name w:val="Lábjegyzetszöveg Char1"/>
    <w:basedOn w:val="Bekezdsalapbettpusa"/>
    <w:link w:val="Lbjegyzetszveg"/>
    <w:rsid w:val="00846E2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Vltozat">
    <w:name w:val="Revision"/>
    <w:uiPriority w:val="99"/>
    <w:rsid w:val="00846E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Tartalomjegyzkcmsora">
    <w:name w:val="TOC Heading"/>
    <w:basedOn w:val="Cmsor1"/>
    <w:next w:val="Norml"/>
    <w:uiPriority w:val="39"/>
    <w:qFormat/>
    <w:rsid w:val="00846E29"/>
    <w:pPr>
      <w:keepLines w:val="0"/>
      <w:suppressAutoHyphens/>
      <w:spacing w:before="240" w:after="60" w:line="240" w:lineRule="auto"/>
    </w:pPr>
    <w:rPr>
      <w:rFonts w:ascii="Cambria" w:eastAsia="Times New Roman" w:hAnsi="Cambria" w:cs="Times New Roman"/>
      <w:b/>
      <w:bCs/>
      <w:color w:val="auto"/>
      <w:sz w:val="32"/>
      <w:szCs w:val="32"/>
      <w:lang w:eastAsia="zh-CN"/>
      <w14:ligatures w14:val="none"/>
    </w:rPr>
  </w:style>
  <w:style w:type="paragraph" w:customStyle="1" w:styleId="Szvegtrzs21">
    <w:name w:val="Szövegtörzs 21"/>
    <w:basedOn w:val="Norml"/>
    <w:rsid w:val="00846E29"/>
    <w:pPr>
      <w:suppressAutoHyphens/>
      <w:overflowPunct w:val="0"/>
      <w:autoSpaceDE w:val="0"/>
      <w:spacing w:before="24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kern w:val="0"/>
      <w:sz w:val="28"/>
      <w:szCs w:val="24"/>
      <w:lang w:eastAsia="zh-CN"/>
      <w14:ligatures w14:val="none"/>
    </w:rPr>
  </w:style>
  <w:style w:type="paragraph" w:customStyle="1" w:styleId="Szvegtrzsbehzssal21">
    <w:name w:val="Szövegtörzs behúzással 21"/>
    <w:basedOn w:val="Norml"/>
    <w:rsid w:val="00846E29"/>
    <w:pPr>
      <w:suppressAutoHyphens/>
      <w:overflowPunct w:val="0"/>
      <w:autoSpaceDE w:val="0"/>
      <w:spacing w:before="120" w:after="60" w:line="240" w:lineRule="auto"/>
      <w:ind w:left="720" w:hanging="181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customStyle="1" w:styleId="Szvegtrzsbehzssal31">
    <w:name w:val="Szövegtörzs behúzással 31"/>
    <w:basedOn w:val="Norml"/>
    <w:rsid w:val="00846E29"/>
    <w:pPr>
      <w:suppressAutoHyphens/>
      <w:overflowPunct w:val="0"/>
      <w:autoSpaceDE w:val="0"/>
      <w:spacing w:before="120" w:after="60" w:line="240" w:lineRule="auto"/>
      <w:ind w:left="993" w:hanging="142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8"/>
      <w:szCs w:val="24"/>
      <w:lang w:eastAsia="zh-CN"/>
      <w14:ligatures w14:val="none"/>
    </w:rPr>
  </w:style>
  <w:style w:type="paragraph" w:customStyle="1" w:styleId="Bodytext1">
    <w:name w:val="Body text1"/>
    <w:basedOn w:val="Norml"/>
    <w:rsid w:val="00846E29"/>
    <w:pPr>
      <w:shd w:val="clear" w:color="auto" w:fill="FFFFFF"/>
      <w:suppressAutoHyphens/>
      <w:spacing w:before="780" w:after="300" w:line="240" w:lineRule="atLeast"/>
      <w:ind w:hanging="700"/>
      <w:jc w:val="both"/>
    </w:pPr>
    <w:rPr>
      <w:rFonts w:ascii="Times New Roman" w:eastAsia="Times New Roman" w:hAnsi="Times New Roman" w:cs="Times New Roman"/>
      <w:kern w:val="0"/>
      <w:sz w:val="23"/>
      <w:szCs w:val="23"/>
      <w:lang w:eastAsia="zh-CN"/>
      <w14:ligatures w14:val="none"/>
    </w:rPr>
  </w:style>
  <w:style w:type="paragraph" w:styleId="TJ4">
    <w:name w:val="toc 4"/>
    <w:basedOn w:val="Norml"/>
    <w:next w:val="Norml"/>
    <w:rsid w:val="00846E29"/>
    <w:pPr>
      <w:suppressAutoHyphens/>
      <w:overflowPunct w:val="0"/>
      <w:autoSpaceDE w:val="0"/>
      <w:spacing w:after="60" w:line="240" w:lineRule="auto"/>
      <w:ind w:left="720"/>
      <w:textAlignment w:val="baseline"/>
    </w:pPr>
    <w:rPr>
      <w:rFonts w:ascii="Times New Roman" w:eastAsia="Times New Roman" w:hAnsi="Times New Roman" w:cs="Times New Roman"/>
      <w:kern w:val="0"/>
      <w:sz w:val="18"/>
      <w:szCs w:val="18"/>
      <w:lang w:eastAsia="zh-CN"/>
      <w14:ligatures w14:val="none"/>
    </w:rPr>
  </w:style>
  <w:style w:type="paragraph" w:styleId="TJ5">
    <w:name w:val="toc 5"/>
    <w:basedOn w:val="Norml"/>
    <w:next w:val="Norml"/>
    <w:rsid w:val="00846E29"/>
    <w:pPr>
      <w:suppressAutoHyphens/>
      <w:overflowPunct w:val="0"/>
      <w:autoSpaceDE w:val="0"/>
      <w:spacing w:after="60" w:line="240" w:lineRule="auto"/>
      <w:ind w:left="960"/>
      <w:textAlignment w:val="baseline"/>
    </w:pPr>
    <w:rPr>
      <w:rFonts w:ascii="Times New Roman" w:eastAsia="Times New Roman" w:hAnsi="Times New Roman" w:cs="Times New Roman"/>
      <w:kern w:val="0"/>
      <w:sz w:val="18"/>
      <w:szCs w:val="18"/>
      <w:lang w:eastAsia="zh-CN"/>
      <w14:ligatures w14:val="none"/>
    </w:rPr>
  </w:style>
  <w:style w:type="paragraph" w:styleId="TJ6">
    <w:name w:val="toc 6"/>
    <w:basedOn w:val="Norml"/>
    <w:next w:val="Norml"/>
    <w:rsid w:val="00846E29"/>
    <w:pPr>
      <w:suppressAutoHyphens/>
      <w:overflowPunct w:val="0"/>
      <w:autoSpaceDE w:val="0"/>
      <w:spacing w:after="60" w:line="240" w:lineRule="auto"/>
      <w:ind w:left="1200"/>
      <w:textAlignment w:val="baseline"/>
    </w:pPr>
    <w:rPr>
      <w:rFonts w:ascii="Times New Roman" w:eastAsia="Times New Roman" w:hAnsi="Times New Roman" w:cs="Times New Roman"/>
      <w:kern w:val="0"/>
      <w:sz w:val="18"/>
      <w:szCs w:val="18"/>
      <w:lang w:eastAsia="zh-CN"/>
      <w14:ligatures w14:val="none"/>
    </w:rPr>
  </w:style>
  <w:style w:type="paragraph" w:styleId="TJ7">
    <w:name w:val="toc 7"/>
    <w:basedOn w:val="Norml"/>
    <w:next w:val="Norml"/>
    <w:rsid w:val="00846E29"/>
    <w:pPr>
      <w:suppressAutoHyphens/>
      <w:overflowPunct w:val="0"/>
      <w:autoSpaceDE w:val="0"/>
      <w:spacing w:after="60" w:line="240" w:lineRule="auto"/>
      <w:ind w:left="1440"/>
      <w:textAlignment w:val="baseline"/>
    </w:pPr>
    <w:rPr>
      <w:rFonts w:ascii="Times New Roman" w:eastAsia="Times New Roman" w:hAnsi="Times New Roman" w:cs="Times New Roman"/>
      <w:kern w:val="0"/>
      <w:sz w:val="18"/>
      <w:szCs w:val="18"/>
      <w:lang w:eastAsia="zh-CN"/>
      <w14:ligatures w14:val="none"/>
    </w:rPr>
  </w:style>
  <w:style w:type="paragraph" w:styleId="TJ8">
    <w:name w:val="toc 8"/>
    <w:basedOn w:val="Norml"/>
    <w:next w:val="Norml"/>
    <w:rsid w:val="00846E29"/>
    <w:pPr>
      <w:suppressAutoHyphens/>
      <w:overflowPunct w:val="0"/>
      <w:autoSpaceDE w:val="0"/>
      <w:spacing w:after="60" w:line="240" w:lineRule="auto"/>
      <w:ind w:left="1680"/>
      <w:textAlignment w:val="baseline"/>
    </w:pPr>
    <w:rPr>
      <w:rFonts w:ascii="Times New Roman" w:eastAsia="Times New Roman" w:hAnsi="Times New Roman" w:cs="Times New Roman"/>
      <w:kern w:val="0"/>
      <w:sz w:val="18"/>
      <w:szCs w:val="18"/>
      <w:lang w:eastAsia="zh-CN"/>
      <w14:ligatures w14:val="none"/>
    </w:rPr>
  </w:style>
  <w:style w:type="paragraph" w:styleId="TJ9">
    <w:name w:val="toc 9"/>
    <w:basedOn w:val="Norml"/>
    <w:next w:val="Norml"/>
    <w:rsid w:val="00846E29"/>
    <w:pPr>
      <w:suppressAutoHyphens/>
      <w:overflowPunct w:val="0"/>
      <w:autoSpaceDE w:val="0"/>
      <w:spacing w:after="60" w:line="240" w:lineRule="auto"/>
      <w:ind w:left="1920"/>
      <w:textAlignment w:val="baseline"/>
    </w:pPr>
    <w:rPr>
      <w:rFonts w:ascii="Times New Roman" w:eastAsia="Times New Roman" w:hAnsi="Times New Roman" w:cs="Times New Roman"/>
      <w:kern w:val="0"/>
      <w:sz w:val="18"/>
      <w:szCs w:val="18"/>
      <w:lang w:eastAsia="zh-CN"/>
      <w14:ligatures w14:val="none"/>
    </w:rPr>
  </w:style>
  <w:style w:type="paragraph" w:customStyle="1" w:styleId="CharCharChar0">
    <w:name w:val="Char Char Char"/>
    <w:basedOn w:val="Norml"/>
    <w:next w:val="Norml"/>
    <w:rsid w:val="00846E29"/>
    <w:pPr>
      <w:suppressAutoHyphens/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/>
      <w14:ligatures w14:val="none"/>
    </w:rPr>
  </w:style>
  <w:style w:type="paragraph" w:customStyle="1" w:styleId="Bodytext40">
    <w:name w:val="Body text (4)"/>
    <w:basedOn w:val="Norml"/>
    <w:rsid w:val="00846E29"/>
    <w:pPr>
      <w:shd w:val="clear" w:color="auto" w:fill="FFFFFF"/>
      <w:suppressAutoHyphens/>
      <w:spacing w:before="60" w:after="300" w:line="240" w:lineRule="atLeast"/>
    </w:pPr>
    <w:rPr>
      <w:rFonts w:ascii="Times New Roman" w:eastAsia="Times New Roman" w:hAnsi="Times New Roman" w:cs="Times New Roman"/>
      <w:spacing w:val="20"/>
      <w:kern w:val="0"/>
      <w:sz w:val="25"/>
      <w:szCs w:val="25"/>
      <w:lang w:eastAsia="zh-CN"/>
      <w14:ligatures w14:val="none"/>
    </w:rPr>
  </w:style>
  <w:style w:type="paragraph" w:customStyle="1" w:styleId="Bodytext21">
    <w:name w:val="Body text (2)1"/>
    <w:basedOn w:val="Norml"/>
    <w:rsid w:val="00846E29"/>
    <w:pPr>
      <w:shd w:val="clear" w:color="auto" w:fill="FFFFFF"/>
      <w:suppressAutoHyphens/>
      <w:spacing w:after="60" w:line="240" w:lineRule="atLeast"/>
      <w:ind w:hanging="320"/>
    </w:pPr>
    <w:rPr>
      <w:rFonts w:ascii="Times New Roman" w:eastAsia="Times New Roman" w:hAnsi="Times New Roman" w:cs="Times New Roman"/>
      <w:spacing w:val="20"/>
      <w:kern w:val="0"/>
      <w:sz w:val="20"/>
      <w:szCs w:val="20"/>
      <w:lang w:eastAsia="zh-CN"/>
      <w14:ligatures w14:val="none"/>
    </w:rPr>
  </w:style>
  <w:style w:type="paragraph" w:styleId="Vgjegyzetszvege">
    <w:name w:val="endnote text"/>
    <w:basedOn w:val="Norml"/>
    <w:link w:val="VgjegyzetszvegeChar1"/>
    <w:rsid w:val="00846E29"/>
    <w:pPr>
      <w:suppressAutoHyphens/>
      <w:spacing w:after="6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VgjegyzetszvegeChar1">
    <w:name w:val="Végjegyzet szövege Char1"/>
    <w:basedOn w:val="Bekezdsalapbettpusa"/>
    <w:link w:val="Vgjegyzetszvege"/>
    <w:rsid w:val="00846E2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Normlsr">
    <w:name w:val="Normál sûrû"/>
    <w:basedOn w:val="Norml"/>
    <w:rsid w:val="00846E29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customStyle="1" w:styleId="Listaszerbekezds1">
    <w:name w:val="Listaszerű bekezdés1"/>
    <w:basedOn w:val="Norml"/>
    <w:rsid w:val="00846E29"/>
    <w:pPr>
      <w:suppressAutoHyphens/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cf0">
    <w:name w:val="cf0"/>
    <w:basedOn w:val="Norml"/>
    <w:rsid w:val="00846E2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846E2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customStyle="1" w:styleId="Heading1">
    <w:name w:val="Heading 1"/>
    <w:basedOn w:val="Standard"/>
    <w:next w:val="Norml"/>
    <w:rsid w:val="00846E29"/>
    <w:pPr>
      <w:jc w:val="center"/>
    </w:pPr>
    <w:rPr>
      <w:b/>
      <w:szCs w:val="28"/>
    </w:rPr>
  </w:style>
  <w:style w:type="paragraph" w:customStyle="1" w:styleId="Pa14">
    <w:name w:val="Pa14"/>
    <w:basedOn w:val="Norml"/>
    <w:next w:val="Norml"/>
    <w:rsid w:val="00846E29"/>
    <w:pPr>
      <w:suppressAutoHyphens/>
      <w:autoSpaceDE w:val="0"/>
      <w:spacing w:after="0" w:line="181" w:lineRule="atLeast"/>
    </w:pPr>
    <w:rPr>
      <w:rFonts w:ascii="Myriad Pro" w:eastAsia="Times New Roman" w:hAnsi="Myriad Pro" w:cs="Myriad Pro"/>
      <w:kern w:val="0"/>
      <w:sz w:val="24"/>
      <w:szCs w:val="24"/>
      <w:lang w:eastAsia="zh-CN"/>
      <w14:ligatures w14:val="none"/>
    </w:rPr>
  </w:style>
  <w:style w:type="paragraph" w:customStyle="1" w:styleId="Pa8">
    <w:name w:val="Pa8"/>
    <w:basedOn w:val="Default"/>
    <w:next w:val="Default"/>
    <w:rsid w:val="00846E29"/>
    <w:pPr>
      <w:spacing w:line="181" w:lineRule="atLeast"/>
    </w:pPr>
    <w:rPr>
      <w:rFonts w:ascii="Myriad Pro" w:hAnsi="Myriad Pro" w:cs="Myriad Pro"/>
    </w:rPr>
  </w:style>
  <w:style w:type="paragraph" w:customStyle="1" w:styleId="Pa15">
    <w:name w:val="Pa15"/>
    <w:basedOn w:val="Default"/>
    <w:next w:val="Default"/>
    <w:rsid w:val="00846E29"/>
    <w:pPr>
      <w:spacing w:line="181" w:lineRule="atLeast"/>
    </w:pPr>
    <w:rPr>
      <w:rFonts w:ascii="Myriad Pro" w:hAnsi="Myriad Pro" w:cs="Myriad Pro"/>
    </w:rPr>
  </w:style>
  <w:style w:type="paragraph" w:customStyle="1" w:styleId="Pa13">
    <w:name w:val="Pa13"/>
    <w:basedOn w:val="Norml"/>
    <w:next w:val="Norml"/>
    <w:rsid w:val="00846E29"/>
    <w:pPr>
      <w:suppressAutoHyphens/>
      <w:autoSpaceDE w:val="0"/>
      <w:spacing w:after="0" w:line="181" w:lineRule="atLeast"/>
    </w:pPr>
    <w:rPr>
      <w:rFonts w:ascii="Myriad Pro" w:eastAsia="Calibri" w:hAnsi="Myriad Pro" w:cs="Myriad Pro"/>
      <w:kern w:val="0"/>
      <w:sz w:val="24"/>
      <w:szCs w:val="24"/>
      <w:lang w:eastAsia="zh-CN"/>
      <w14:ligatures w14:val="none"/>
    </w:rPr>
  </w:style>
  <w:style w:type="paragraph" w:customStyle="1" w:styleId="Bekezdsszveg">
    <w:name w:val="Bekezdés (szöveg)"/>
    <w:basedOn w:val="Listaszerbekezds"/>
    <w:rsid w:val="00846E29"/>
    <w:pPr>
      <w:numPr>
        <w:numId w:val="2"/>
      </w:numPr>
      <w:tabs>
        <w:tab w:val="left" w:pos="567"/>
      </w:tabs>
      <w:suppressAutoHyphens/>
      <w:spacing w:after="120" w:line="360" w:lineRule="auto"/>
      <w:contextualSpacing w:val="0"/>
      <w:jc w:val="both"/>
    </w:pPr>
    <w:rPr>
      <w:rFonts w:ascii="Arial" w:eastAsia="Calibri" w:hAnsi="Arial" w:cs="Arial"/>
      <w:szCs w:val="20"/>
      <w:lang w:eastAsia="zh-CN"/>
      <w14:ligatures w14:val="none"/>
    </w:rPr>
  </w:style>
  <w:style w:type="paragraph" w:customStyle="1" w:styleId="Tblzattartalom">
    <w:name w:val="Táblázattartalom"/>
    <w:basedOn w:val="Norml"/>
    <w:rsid w:val="00846E2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customStyle="1" w:styleId="Tblzatfejlc">
    <w:name w:val="Táblázatfejléc"/>
    <w:basedOn w:val="Tblzattartalom"/>
    <w:rsid w:val="00846E29"/>
    <w:pPr>
      <w:jc w:val="center"/>
    </w:pPr>
    <w:rPr>
      <w:b/>
      <w:bCs/>
    </w:rPr>
  </w:style>
  <w:style w:type="paragraph" w:customStyle="1" w:styleId="Kerettartalom">
    <w:name w:val="Kerettartalom"/>
    <w:basedOn w:val="Norml"/>
    <w:rsid w:val="00846E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Jegyzethivatkozs">
    <w:name w:val="annotation reference"/>
    <w:uiPriority w:val="99"/>
    <w:unhideWhenUsed/>
    <w:rsid w:val="00846E29"/>
    <w:rPr>
      <w:sz w:val="16"/>
      <w:szCs w:val="16"/>
    </w:rPr>
  </w:style>
  <w:style w:type="table" w:styleId="Rcsostblzat">
    <w:name w:val="Table Grid"/>
    <w:basedOn w:val="Normltblzat"/>
    <w:rsid w:val="00846E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zvegtrzsbehzssal2">
    <w:name w:val="Body Text Indent 2"/>
    <w:basedOn w:val="Norml"/>
    <w:link w:val="Szvegtrzsbehzssal2Char"/>
    <w:rsid w:val="00846E29"/>
    <w:pPr>
      <w:spacing w:after="0" w:line="240" w:lineRule="auto"/>
      <w:ind w:left="851" w:hanging="142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hu-HU"/>
      <w14:ligatures w14:val="none"/>
    </w:rPr>
  </w:style>
  <w:style w:type="character" w:customStyle="1" w:styleId="Szvegtrzsbehzssal2Char">
    <w:name w:val="Szövegtörzs behúzással 2 Char"/>
    <w:basedOn w:val="Bekezdsalapbettpusa"/>
    <w:link w:val="Szvegtrzsbehzssal2"/>
    <w:rsid w:val="00846E29"/>
    <w:rPr>
      <w:rFonts w:ascii="Times New Roman" w:eastAsia="Times New Roman" w:hAnsi="Times New Roman" w:cs="Times New Roman"/>
      <w:kern w:val="0"/>
      <w:sz w:val="28"/>
      <w:szCs w:val="20"/>
      <w:lang w:eastAsia="hu-HU"/>
      <w14:ligatures w14:val="none"/>
    </w:rPr>
  </w:style>
  <w:style w:type="paragraph" w:styleId="Szvegtrzs2">
    <w:name w:val="Body Text 2"/>
    <w:basedOn w:val="Norml"/>
    <w:link w:val="Szvegtrzs2Char"/>
    <w:rsid w:val="00846E2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character" w:customStyle="1" w:styleId="Szvegtrzs2Char">
    <w:name w:val="Szövegtörzs 2 Char"/>
    <w:basedOn w:val="Bekezdsalapbettpusa"/>
    <w:link w:val="Szvegtrzs2"/>
    <w:rsid w:val="00846E29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Szvegtrzsbehzssal3">
    <w:name w:val="Body Text Indent 3"/>
    <w:basedOn w:val="Norml"/>
    <w:link w:val="Szvegtrzsbehzssal3Char"/>
    <w:rsid w:val="00846E29"/>
    <w:pPr>
      <w:spacing w:after="0" w:line="240" w:lineRule="auto"/>
      <w:ind w:left="1134" w:hanging="426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hu-HU"/>
      <w14:ligatures w14:val="none"/>
    </w:rPr>
  </w:style>
  <w:style w:type="character" w:customStyle="1" w:styleId="Szvegtrzsbehzssal3Char">
    <w:name w:val="Szövegtörzs behúzással 3 Char"/>
    <w:basedOn w:val="Bekezdsalapbettpusa"/>
    <w:link w:val="Szvegtrzsbehzssal3"/>
    <w:rsid w:val="00846E29"/>
    <w:rPr>
      <w:rFonts w:ascii="Times New Roman" w:eastAsia="Times New Roman" w:hAnsi="Times New Roman" w:cs="Times New Roman"/>
      <w:kern w:val="0"/>
      <w:sz w:val="26"/>
      <w:szCs w:val="20"/>
      <w:lang w:eastAsia="hu-HU"/>
      <w14:ligatures w14:val="none"/>
    </w:rPr>
  </w:style>
  <w:style w:type="paragraph" w:customStyle="1" w:styleId="CharChar0">
    <w:name w:val="Char Char"/>
    <w:basedOn w:val="Norml"/>
    <w:rsid w:val="00846E2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Lista2">
    <w:name w:val="List 2"/>
    <w:basedOn w:val="Norml"/>
    <w:rsid w:val="00846E29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3">
    <w:name w:val="List 3"/>
    <w:basedOn w:val="Norml"/>
    <w:rsid w:val="00846E29"/>
    <w:pPr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4">
    <w:name w:val="List 4"/>
    <w:basedOn w:val="Norml"/>
    <w:rsid w:val="00846E29"/>
    <w:pPr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5">
    <w:name w:val="List 5"/>
    <w:basedOn w:val="Norml"/>
    <w:rsid w:val="00846E29"/>
    <w:pPr>
      <w:spacing w:after="0" w:line="240" w:lineRule="auto"/>
      <w:ind w:left="1415" w:hanging="283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Norml1">
    <w:name w:val="Normál1"/>
    <w:basedOn w:val="Norml"/>
    <w:rsid w:val="00846E29"/>
    <w:pPr>
      <w:spacing w:after="0" w:line="360" w:lineRule="atLeast"/>
      <w:jc w:val="both"/>
    </w:pPr>
    <w:rPr>
      <w:rFonts w:ascii="Times New Roman" w:eastAsia="Arial Unicode MS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3">
    <w:name w:val="Body Text 3"/>
    <w:basedOn w:val="Norml"/>
    <w:link w:val="Szvegtrzs3Char"/>
    <w:rsid w:val="00846E29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character" w:customStyle="1" w:styleId="Szvegtrzs3Char">
    <w:name w:val="Szövegtörzs 3 Char"/>
    <w:basedOn w:val="Bekezdsalapbettpusa"/>
    <w:link w:val="Szvegtrzs3"/>
    <w:rsid w:val="00846E2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character" w:customStyle="1" w:styleId="CmChar1">
    <w:name w:val="Cím Char1"/>
    <w:basedOn w:val="Bekezdsalapbettpusa"/>
    <w:uiPriority w:val="10"/>
    <w:rsid w:val="00846E29"/>
    <w:rPr>
      <w:rFonts w:ascii="Calibri Light" w:eastAsia="Times New Roman" w:hAnsi="Calibri Light" w:cs="Times New Roman"/>
      <w:spacing w:val="-10"/>
      <w:kern w:val="28"/>
      <w:sz w:val="56"/>
      <w:szCs w:val="56"/>
      <w:lang w:eastAsia="zh-CN"/>
    </w:rPr>
  </w:style>
  <w:style w:type="paragraph" w:styleId="Felsorols">
    <w:name w:val="List Bullet"/>
    <w:basedOn w:val="Norml"/>
    <w:rsid w:val="00846E29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hu-HU"/>
      <w14:ligatures w14:val="none"/>
    </w:rPr>
  </w:style>
  <w:style w:type="paragraph" w:styleId="Dtum">
    <w:name w:val="Date"/>
    <w:basedOn w:val="Norml"/>
    <w:next w:val="Norml"/>
    <w:link w:val="DtumChar"/>
    <w:rsid w:val="00846E29"/>
    <w:pPr>
      <w:keepLines/>
      <w:widowControl w:val="0"/>
      <w:spacing w:before="120" w:after="0" w:line="240" w:lineRule="auto"/>
    </w:pPr>
    <w:rPr>
      <w:rFonts w:eastAsia="Times"/>
    </w:rPr>
  </w:style>
  <w:style w:type="character" w:customStyle="1" w:styleId="DtumChar1">
    <w:name w:val="Dátum Char1"/>
    <w:basedOn w:val="Bekezdsalapbettpusa"/>
    <w:uiPriority w:val="99"/>
    <w:semiHidden/>
    <w:rsid w:val="00846E29"/>
  </w:style>
  <w:style w:type="paragraph" w:styleId="Dokumentumtrkp">
    <w:name w:val="Document Map"/>
    <w:basedOn w:val="Norml"/>
    <w:link w:val="DokumentumtrkpChar"/>
    <w:rsid w:val="0084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1">
    <w:name w:val="Dokumentumtérkép Char1"/>
    <w:basedOn w:val="Bekezdsalapbettpusa"/>
    <w:uiPriority w:val="99"/>
    <w:semiHidden/>
    <w:rsid w:val="00846E29"/>
    <w:rPr>
      <w:rFonts w:ascii="Segoe UI" w:hAnsi="Segoe UI" w:cs="Segoe UI"/>
      <w:sz w:val="16"/>
      <w:szCs w:val="16"/>
    </w:rPr>
  </w:style>
  <w:style w:type="character" w:customStyle="1" w:styleId="Cmsor40">
    <w:name w:val="Címsor #4_"/>
    <w:link w:val="Cmsor41"/>
    <w:rsid w:val="00846E29"/>
    <w:rPr>
      <w:b/>
      <w:bCs/>
      <w:sz w:val="26"/>
      <w:szCs w:val="26"/>
      <w:shd w:val="clear" w:color="auto" w:fill="FFFFFF"/>
    </w:rPr>
  </w:style>
  <w:style w:type="paragraph" w:customStyle="1" w:styleId="Cmsor41">
    <w:name w:val="Címsor #4"/>
    <w:basedOn w:val="Norml"/>
    <w:link w:val="Cmsor40"/>
    <w:rsid w:val="00846E29"/>
    <w:pPr>
      <w:widowControl w:val="0"/>
      <w:shd w:val="clear" w:color="auto" w:fill="FFFFFF"/>
      <w:spacing w:after="1080" w:line="0" w:lineRule="atLeast"/>
      <w:jc w:val="center"/>
      <w:outlineLvl w:val="3"/>
    </w:pPr>
    <w:rPr>
      <w:b/>
      <w:bCs/>
      <w:sz w:val="26"/>
      <w:szCs w:val="26"/>
    </w:rPr>
  </w:style>
  <w:style w:type="character" w:customStyle="1" w:styleId="Szvegtrzs20">
    <w:name w:val="Szövegtörzs (2)_"/>
    <w:link w:val="Szvegtrzs23"/>
    <w:rsid w:val="00846E29"/>
    <w:rPr>
      <w:shd w:val="clear" w:color="auto" w:fill="FFFFFF"/>
    </w:rPr>
  </w:style>
  <w:style w:type="paragraph" w:customStyle="1" w:styleId="Szvegtrzs23">
    <w:name w:val="Szövegtörzs (2)"/>
    <w:basedOn w:val="Norml"/>
    <w:link w:val="Szvegtrzs20"/>
    <w:rsid w:val="00846E29"/>
    <w:pPr>
      <w:widowControl w:val="0"/>
      <w:shd w:val="clear" w:color="auto" w:fill="FFFFFF"/>
      <w:spacing w:before="1080" w:after="0" w:line="264" w:lineRule="exact"/>
      <w:ind w:hanging="500"/>
    </w:pPr>
  </w:style>
  <w:style w:type="character" w:customStyle="1" w:styleId="Szvegtrzs30">
    <w:name w:val="Szövegtörzs (3)_"/>
    <w:link w:val="Szvegtrzs32"/>
    <w:rsid w:val="00846E29"/>
    <w:rPr>
      <w:b/>
      <w:bCs/>
      <w:i/>
      <w:iCs/>
      <w:shd w:val="clear" w:color="auto" w:fill="FFFFFF"/>
    </w:rPr>
  </w:style>
  <w:style w:type="paragraph" w:customStyle="1" w:styleId="Szvegtrzs32">
    <w:name w:val="Szövegtörzs (3)"/>
    <w:basedOn w:val="Norml"/>
    <w:link w:val="Szvegtrzs30"/>
    <w:rsid w:val="00846E29"/>
    <w:pPr>
      <w:widowControl w:val="0"/>
      <w:shd w:val="clear" w:color="auto" w:fill="FFFFFF"/>
      <w:spacing w:after="780" w:line="264" w:lineRule="exact"/>
    </w:pPr>
    <w:rPr>
      <w:b/>
      <w:bCs/>
      <w:i/>
      <w:iCs/>
    </w:rPr>
  </w:style>
  <w:style w:type="character" w:customStyle="1" w:styleId="Szvegtrzs2Flkvr">
    <w:name w:val="Szövegtörzs (2) + Félkövér"/>
    <w:rsid w:val="00846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u-HU" w:eastAsia="hu-HU" w:bidi="hu-HU"/>
    </w:rPr>
  </w:style>
  <w:style w:type="character" w:customStyle="1" w:styleId="Szvegtrzs2Dlt">
    <w:name w:val="Szövegtörzs (2) + Dőlt"/>
    <w:rsid w:val="00846E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u-HU" w:eastAsia="hu-HU" w:bidi="hu-HU"/>
    </w:rPr>
  </w:style>
  <w:style w:type="paragraph" w:customStyle="1" w:styleId="Body">
    <w:name w:val="Body"/>
    <w:rsid w:val="00846E29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val="en-US" w:eastAsia="hu-HU"/>
      <w14:ligatures w14:val="none"/>
    </w:rPr>
  </w:style>
  <w:style w:type="character" w:customStyle="1" w:styleId="spelle">
    <w:name w:val="spelle"/>
    <w:basedOn w:val="Bekezdsalapbettpusa"/>
    <w:rsid w:val="00846E29"/>
  </w:style>
  <w:style w:type="character" w:styleId="Feloldatlanmegemlts">
    <w:name w:val="Unresolved Mention"/>
    <w:uiPriority w:val="99"/>
    <w:semiHidden/>
    <w:unhideWhenUsed/>
    <w:rsid w:val="00846E29"/>
    <w:rPr>
      <w:color w:val="605E5C"/>
      <w:shd w:val="clear" w:color="auto" w:fill="E1DFDD"/>
    </w:rPr>
  </w:style>
  <w:style w:type="paragraph" w:customStyle="1" w:styleId="Bekezds">
    <w:name w:val="Bekezdés"/>
    <w:uiPriority w:val="99"/>
    <w:rsid w:val="00846E2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1253</Words>
  <Characters>8647</Characters>
  <Application>Microsoft Office Word</Application>
  <DocSecurity>0</DocSecurity>
  <Lines>72</Lines>
  <Paragraphs>19</Paragraphs>
  <ScaleCrop>false</ScaleCrop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Juhászné dr. Nagy Hajnalka</dc:creator>
  <cp:keywords/>
  <dc:description/>
  <cp:lastModifiedBy>Juhászné dr. Nagy Hajnalka</cp:lastModifiedBy>
  <cp:revision>2</cp:revision>
  <dcterms:created xsi:type="dcterms:W3CDTF">2025-04-28T12:42:00Z</dcterms:created>
  <dcterms:modified xsi:type="dcterms:W3CDTF">2025-04-28T12:50:00Z</dcterms:modified>
</cp:coreProperties>
</file>