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33A" w:rsidRDefault="0093533A">
      <w:pPr>
        <w:spacing w:before="567"/>
        <w:jc w:val="center"/>
      </w:pPr>
      <w:r>
        <w:rPr>
          <w:rFonts w:ascii="Times New Roman" w:hAnsi="Times New Roman"/>
          <w:b/>
        </w:rPr>
        <w:t>A Komárom-Esztergom Vármegyei Kormányhivatal</w:t>
      </w:r>
    </w:p>
    <w:p w:rsidR="0093533A" w:rsidRDefault="0093533A">
      <w:pPr>
        <w:jc w:val="center"/>
      </w:pPr>
      <w:r>
        <w:rPr>
          <w:rFonts w:ascii="Times New Roman" w:hAnsi="Times New Roman"/>
          <w:b/>
          <w:bCs/>
          <w:color w:val="333333"/>
        </w:rPr>
        <w:t>                           </w:t>
      </w:r>
    </w:p>
    <w:p w:rsidR="0093533A" w:rsidRDefault="0093533A">
      <w:pPr>
        <w:jc w:val="center"/>
      </w:pPr>
      <w:proofErr w:type="gramStart"/>
      <w:r>
        <w:rPr>
          <w:rFonts w:ascii="Times New Roman" w:hAnsi="Times New Roman"/>
          <w:color w:val="333333"/>
        </w:rPr>
        <w:t>a</w:t>
      </w:r>
      <w:proofErr w:type="gramEnd"/>
      <w:r>
        <w:rPr>
          <w:rFonts w:ascii="Times New Roman" w:hAnsi="Times New Roman"/>
          <w:color w:val="333333"/>
        </w:rPr>
        <w:t xml:space="preserve"> Kormányzati igazgatásról szóló 2018. évi CXXV. tv. 83. § (1) bekezdés alapján</w:t>
      </w:r>
    </w:p>
    <w:p w:rsidR="0093533A" w:rsidRDefault="0093533A">
      <w:pPr>
        <w:jc w:val="center"/>
      </w:pPr>
      <w:proofErr w:type="gramStart"/>
      <w:r>
        <w:rPr>
          <w:rFonts w:ascii="Times New Roman" w:hAnsi="Times New Roman"/>
          <w:color w:val="333333"/>
        </w:rPr>
        <w:t>pályázatot</w:t>
      </w:r>
      <w:proofErr w:type="gramEnd"/>
      <w:r>
        <w:rPr>
          <w:rFonts w:ascii="Times New Roman" w:hAnsi="Times New Roman"/>
          <w:color w:val="333333"/>
        </w:rPr>
        <w:t xml:space="preserve"> hirdet</w:t>
      </w:r>
    </w:p>
    <w:p w:rsidR="0093533A" w:rsidRDefault="0093533A">
      <w:pPr>
        <w:jc w:val="center"/>
        <w:rPr>
          <w:rFonts w:ascii="Times New Roman" w:hAnsi="Times New Roman"/>
          <w:color w:val="333333"/>
        </w:rPr>
      </w:pPr>
    </w:p>
    <w:p w:rsidR="0093533A" w:rsidRDefault="0093533A">
      <w:pPr>
        <w:jc w:val="center"/>
      </w:pPr>
      <w:proofErr w:type="gramStart"/>
      <w:r>
        <w:rPr>
          <w:rFonts w:ascii="Times New Roman" w:hAnsi="Times New Roman"/>
          <w:b/>
        </w:rPr>
        <w:t>a</w:t>
      </w:r>
      <w:proofErr w:type="gramEnd"/>
      <w:r>
        <w:rPr>
          <w:rFonts w:ascii="Times New Roman" w:hAnsi="Times New Roman"/>
          <w:b/>
        </w:rPr>
        <w:t xml:space="preserve"> Komárom-Esztergom Várm</w:t>
      </w:r>
      <w:r w:rsidR="0026636E">
        <w:rPr>
          <w:rFonts w:ascii="Times New Roman" w:hAnsi="Times New Roman"/>
          <w:b/>
        </w:rPr>
        <w:t xml:space="preserve">egyei Kormányhivatal </w:t>
      </w:r>
      <w:r w:rsidR="0026636E">
        <w:rPr>
          <w:rFonts w:ascii="Times New Roman" w:hAnsi="Times New Roman"/>
          <w:b/>
        </w:rPr>
        <w:br/>
        <w:t>Komáromi</w:t>
      </w:r>
      <w:r>
        <w:rPr>
          <w:rFonts w:ascii="Times New Roman" w:hAnsi="Times New Roman"/>
          <w:b/>
        </w:rPr>
        <w:t xml:space="preserve"> Járási Hivatal </w:t>
      </w:r>
      <w:r w:rsidR="000805CD">
        <w:rPr>
          <w:rFonts w:ascii="Times New Roman" w:hAnsi="Times New Roman"/>
          <w:b/>
        </w:rPr>
        <w:t>Kormányablak</w:t>
      </w:r>
      <w:r>
        <w:rPr>
          <w:rFonts w:ascii="Times New Roman" w:hAnsi="Times New Roman"/>
          <w:b/>
        </w:rPr>
        <w:t xml:space="preserve"> Osztályán </w:t>
      </w:r>
      <w:r>
        <w:rPr>
          <w:rFonts w:ascii="Times New Roman" w:hAnsi="Times New Roman"/>
          <w:b/>
        </w:rPr>
        <w:br/>
      </w:r>
      <w:r>
        <w:rPr>
          <w:rFonts w:ascii="Times New Roman" w:hAnsi="Times New Roman"/>
          <w:b/>
          <w:bCs/>
          <w:color w:val="333333"/>
        </w:rPr>
        <w:br/>
      </w:r>
      <w:r w:rsidR="000805CD">
        <w:rPr>
          <w:rFonts w:ascii="Times New Roman" w:hAnsi="Times New Roman"/>
          <w:b/>
          <w:bCs/>
          <w:color w:val="333333"/>
        </w:rPr>
        <w:t xml:space="preserve">kormányablak </w:t>
      </w:r>
      <w:r>
        <w:rPr>
          <w:rFonts w:ascii="Times New Roman" w:hAnsi="Times New Roman"/>
          <w:b/>
          <w:bCs/>
          <w:color w:val="333333"/>
        </w:rPr>
        <w:t xml:space="preserve">ügyintéző </w:t>
      </w:r>
    </w:p>
    <w:p w:rsidR="0093533A" w:rsidRDefault="0093533A">
      <w:pPr>
        <w:jc w:val="center"/>
      </w:pPr>
      <w:proofErr w:type="gramStart"/>
      <w:r>
        <w:rPr>
          <w:rFonts w:ascii="Times New Roman" w:hAnsi="Times New Roman"/>
          <w:color w:val="333333"/>
        </w:rPr>
        <w:t>munkakör</w:t>
      </w:r>
      <w:proofErr w:type="gramEnd"/>
      <w:r>
        <w:rPr>
          <w:rFonts w:ascii="Times New Roman" w:hAnsi="Times New Roman"/>
          <w:color w:val="333333"/>
        </w:rPr>
        <w:t xml:space="preserve"> betöltésére.</w:t>
      </w:r>
    </w:p>
    <w:p w:rsidR="0093533A" w:rsidRDefault="0093533A">
      <w:pPr>
        <w:jc w:val="center"/>
        <w:rPr>
          <w:rFonts w:ascii="Times New Roman" w:hAnsi="Times New Roman"/>
          <w:color w:val="333333"/>
        </w:rPr>
      </w:pPr>
    </w:p>
    <w:p w:rsidR="0093533A" w:rsidRDefault="0093533A">
      <w:pPr>
        <w:jc w:val="both"/>
      </w:pPr>
      <w:r>
        <w:rPr>
          <w:rFonts w:ascii="Times New Roman" w:hAnsi="Times New Roman"/>
          <w:b/>
          <w:bCs/>
          <w:color w:val="333333"/>
        </w:rPr>
        <w:t>A kormányzati szolgálati jogviszony időtartama:</w:t>
      </w:r>
    </w:p>
    <w:p w:rsidR="0093533A" w:rsidRDefault="0093533A">
      <w:pPr>
        <w:jc w:val="both"/>
      </w:pPr>
      <w:proofErr w:type="gramStart"/>
      <w:r>
        <w:rPr>
          <w:rFonts w:ascii="Times New Roman" w:hAnsi="Times New Roman"/>
          <w:color w:val="333333"/>
        </w:rPr>
        <w:t>határozatlan</w:t>
      </w:r>
      <w:proofErr w:type="gramEnd"/>
      <w:r>
        <w:rPr>
          <w:rFonts w:ascii="Times New Roman" w:hAnsi="Times New Roman"/>
          <w:color w:val="333333"/>
        </w:rPr>
        <w:t xml:space="preserve"> idejű kormányzati szolgálati jogviszony</w:t>
      </w:r>
    </w:p>
    <w:p w:rsidR="0093533A" w:rsidRDefault="0093533A">
      <w:pPr>
        <w:jc w:val="both"/>
      </w:pPr>
      <w:r>
        <w:rPr>
          <w:rFonts w:ascii="Times New Roman" w:hAnsi="Times New Roman"/>
          <w:b/>
          <w:bCs/>
          <w:color w:val="333333"/>
        </w:rPr>
        <w:t>                       </w:t>
      </w:r>
    </w:p>
    <w:p w:rsidR="0093533A" w:rsidRDefault="0093533A">
      <w:pPr>
        <w:jc w:val="both"/>
      </w:pPr>
      <w:r>
        <w:rPr>
          <w:rFonts w:ascii="Times New Roman" w:hAnsi="Times New Roman"/>
          <w:b/>
          <w:bCs/>
          <w:color w:val="333333"/>
        </w:rPr>
        <w:t>Foglalkoztatás jellege:</w:t>
      </w:r>
    </w:p>
    <w:p w:rsidR="0093533A" w:rsidRDefault="0093533A">
      <w:pPr>
        <w:jc w:val="both"/>
      </w:pPr>
      <w:r>
        <w:rPr>
          <w:rFonts w:ascii="Times New Roman" w:hAnsi="Times New Roman"/>
          <w:color w:val="333333"/>
        </w:rPr>
        <w:t>Teljes munkaidő</w:t>
      </w:r>
    </w:p>
    <w:p w:rsidR="0093533A" w:rsidRDefault="0093533A">
      <w:pPr>
        <w:jc w:val="both"/>
        <w:rPr>
          <w:rFonts w:ascii="Times New Roman" w:hAnsi="Times New Roman"/>
          <w:color w:val="333333"/>
        </w:rPr>
      </w:pPr>
    </w:p>
    <w:p w:rsidR="0093533A" w:rsidRDefault="0093533A">
      <w:pPr>
        <w:jc w:val="both"/>
      </w:pPr>
      <w:r>
        <w:rPr>
          <w:rFonts w:ascii="Times New Roman" w:hAnsi="Times New Roman"/>
          <w:b/>
          <w:bCs/>
          <w:color w:val="333333"/>
        </w:rPr>
        <w:t>A munkavégzés helye:</w:t>
      </w:r>
    </w:p>
    <w:p w:rsidR="003B078F" w:rsidRDefault="00865DC4" w:rsidP="003B078F">
      <w:pPr>
        <w:jc w:val="both"/>
      </w:pPr>
      <w:r>
        <w:rPr>
          <w:rFonts w:ascii="Times New Roman" w:hAnsi="Times New Roman"/>
        </w:rPr>
        <w:t>2900 Komárom, Szabadság tér 1.</w:t>
      </w:r>
    </w:p>
    <w:p w:rsidR="0093533A" w:rsidRDefault="0093533A">
      <w:pPr>
        <w:jc w:val="both"/>
        <w:rPr>
          <w:rFonts w:ascii="Times New Roman" w:hAnsi="Times New Roman"/>
        </w:rPr>
      </w:pPr>
    </w:p>
    <w:p w:rsidR="0093533A" w:rsidRDefault="0093533A">
      <w:pPr>
        <w:jc w:val="both"/>
      </w:pPr>
      <w:r>
        <w:rPr>
          <w:rFonts w:ascii="Times New Roman" w:hAnsi="Times New Roman"/>
          <w:b/>
          <w:bCs/>
          <w:color w:val="333333"/>
        </w:rPr>
        <w:t>A munkakör betöltője által ellátandó feladatkörök:</w:t>
      </w:r>
    </w:p>
    <w:p w:rsidR="00CA2792" w:rsidRDefault="00CA2792" w:rsidP="00CA2792">
      <w:pPr>
        <w:jc w:val="both"/>
      </w:pPr>
      <w:r>
        <w:rPr>
          <w:rFonts w:ascii="Times New Roman" w:hAnsi="Times New Roman"/>
          <w:color w:val="333333"/>
        </w:rPr>
        <w:t>Ügyfélszolgálati és kormányablak feladatok</w:t>
      </w:r>
    </w:p>
    <w:p w:rsidR="0026636E" w:rsidRDefault="0026636E">
      <w:pPr>
        <w:jc w:val="both"/>
      </w:pPr>
    </w:p>
    <w:p w:rsidR="007A23D8" w:rsidRDefault="007A23D8" w:rsidP="007A23D8">
      <w:pPr>
        <w:jc w:val="both"/>
        <w:rPr>
          <w:rFonts w:ascii="Times New Roman" w:hAnsi="Times New Roman"/>
          <w:b/>
          <w:bCs/>
          <w:sz w:val="21"/>
          <w:szCs w:val="21"/>
        </w:rPr>
      </w:pPr>
      <w:r w:rsidRPr="009C0CCB">
        <w:rPr>
          <w:rFonts w:ascii="Times New Roman" w:hAnsi="Times New Roman"/>
          <w:b/>
          <w:bCs/>
          <w:sz w:val="21"/>
          <w:szCs w:val="21"/>
        </w:rPr>
        <w:t>Foglalkoztatás munkaideje, munkarendje, formája:</w:t>
      </w:r>
    </w:p>
    <w:p w:rsidR="007A23D8" w:rsidRPr="00936694" w:rsidRDefault="007A23D8" w:rsidP="007A23D8">
      <w:pPr>
        <w:jc w:val="both"/>
        <w:rPr>
          <w:rFonts w:ascii="Times New Roman" w:hAnsi="Times New Roman"/>
          <w:bCs/>
          <w:sz w:val="21"/>
          <w:szCs w:val="21"/>
        </w:rPr>
      </w:pPr>
      <w:proofErr w:type="gramStart"/>
      <w:r w:rsidRPr="00797312">
        <w:rPr>
          <w:rFonts w:ascii="Times New Roman" w:hAnsi="Times New Roman"/>
          <w:bCs/>
          <w:sz w:val="21"/>
          <w:szCs w:val="21"/>
        </w:rPr>
        <w:t>általános</w:t>
      </w:r>
      <w:proofErr w:type="gramEnd"/>
      <w:r w:rsidRPr="00797312">
        <w:rPr>
          <w:rFonts w:ascii="Times New Roman" w:hAnsi="Times New Roman"/>
          <w:bCs/>
          <w:sz w:val="21"/>
          <w:szCs w:val="21"/>
        </w:rPr>
        <w:t>,</w:t>
      </w:r>
      <w:r>
        <w:rPr>
          <w:rFonts w:ascii="Times New Roman" w:hAnsi="Times New Roman"/>
          <w:bCs/>
          <w:sz w:val="21"/>
          <w:szCs w:val="21"/>
        </w:rPr>
        <w:t xml:space="preserve"> </w:t>
      </w:r>
      <w:r w:rsidRPr="00797312">
        <w:rPr>
          <w:rFonts w:ascii="Times New Roman" w:hAnsi="Times New Roman"/>
          <w:bCs/>
          <w:sz w:val="21"/>
          <w:szCs w:val="21"/>
        </w:rPr>
        <w:t>heti 40 óra, határozatlan</w:t>
      </w:r>
    </w:p>
    <w:p w:rsidR="0093533A" w:rsidRDefault="0093533A">
      <w:pPr>
        <w:jc w:val="both"/>
        <w:rPr>
          <w:rFonts w:ascii="Times New Roman" w:hAnsi="Times New Roman"/>
          <w:color w:val="333333"/>
        </w:rPr>
      </w:pPr>
    </w:p>
    <w:p w:rsidR="000805CD" w:rsidRPr="0037570C" w:rsidRDefault="0093533A" w:rsidP="000805CD">
      <w:pPr>
        <w:jc w:val="both"/>
      </w:pPr>
      <w:r w:rsidRPr="0037570C">
        <w:rPr>
          <w:rFonts w:ascii="Times New Roman" w:hAnsi="Times New Roman"/>
          <w:b/>
          <w:bCs/>
          <w:color w:val="333333"/>
        </w:rPr>
        <w:t>A munkakörhöz tartozó főbb tevékenységi körök:</w:t>
      </w:r>
      <w:r w:rsidR="000805CD" w:rsidRPr="0037570C">
        <w:t xml:space="preserve"> </w:t>
      </w:r>
      <w:r w:rsidR="0037570C" w:rsidRPr="0037570C">
        <w:rPr>
          <w:rFonts w:ascii="Times New Roman" w:hAnsi="Times New Roman"/>
          <w:lang w:eastAsia="hu-HU"/>
        </w:rPr>
        <w:t>A Kormányablak Osztály feladat- és hatáskörébe tartozó igazgatási és hatósági feladatok teljes körű ellátása, valamint közlekedési igazgatási hatósági és ügyfélszolgálati feladatok, egyéni vállalkozói igazolvánnyal kapcsolatos feladatok, személyi okmányokkal kapcsolatos feladatok ellátás</w:t>
      </w:r>
      <w:r w:rsidR="00AB09FE">
        <w:rPr>
          <w:rFonts w:ascii="Times New Roman" w:hAnsi="Times New Roman"/>
          <w:lang w:eastAsia="hu-HU"/>
        </w:rPr>
        <w:t>a.</w:t>
      </w:r>
    </w:p>
    <w:p w:rsidR="0093533A" w:rsidRDefault="0093533A">
      <w:pPr>
        <w:jc w:val="both"/>
        <w:rPr>
          <w:rFonts w:ascii="Times New Roman" w:hAnsi="Times New Roman"/>
          <w:color w:val="333333"/>
        </w:rPr>
      </w:pPr>
    </w:p>
    <w:p w:rsidR="0093533A" w:rsidRDefault="0093533A">
      <w:pPr>
        <w:jc w:val="both"/>
      </w:pPr>
      <w:r>
        <w:rPr>
          <w:rFonts w:ascii="Times New Roman" w:hAnsi="Times New Roman"/>
          <w:b/>
          <w:bCs/>
          <w:color w:val="333333"/>
        </w:rPr>
        <w:t>Jogállás, illetmény és juttatások:</w:t>
      </w:r>
    </w:p>
    <w:p w:rsidR="0093533A" w:rsidRPr="007A23D8" w:rsidRDefault="007A23D8" w:rsidP="007A23D8">
      <w:pPr>
        <w:spacing w:after="120"/>
        <w:jc w:val="both"/>
        <w:rPr>
          <w:rFonts w:ascii="Times New Roman" w:hAnsi="Times New Roman"/>
          <w:sz w:val="21"/>
          <w:szCs w:val="21"/>
        </w:rPr>
      </w:pPr>
      <w:r w:rsidRPr="009C0CCB">
        <w:rPr>
          <w:rFonts w:ascii="Times New Roman" w:hAnsi="Times New Roman"/>
          <w:sz w:val="21"/>
          <w:szCs w:val="21"/>
        </w:rPr>
        <w:t>A jogállásra, az illetmény megállapítására és a juttatásokra a Kormányzati igazgatásról szóló 2018. évi CXXV. törvény</w:t>
      </w:r>
      <w:r>
        <w:rPr>
          <w:rFonts w:ascii="Times New Roman" w:hAnsi="Times New Roman"/>
          <w:sz w:val="21"/>
          <w:szCs w:val="21"/>
        </w:rPr>
        <w:t xml:space="preserve"> (a továbbiakban: Kit)</w:t>
      </w:r>
      <w:r w:rsidRPr="009C0CCB">
        <w:rPr>
          <w:rFonts w:ascii="Times New Roman" w:hAnsi="Times New Roman"/>
          <w:sz w:val="21"/>
          <w:szCs w:val="21"/>
        </w:rPr>
        <w:t xml:space="preserve"> rendelkezései és a Komárom-Esztergom Vármegyei Kormányhivatal </w:t>
      </w:r>
      <w:r>
        <w:rPr>
          <w:rFonts w:ascii="Times New Roman" w:hAnsi="Times New Roman"/>
          <w:sz w:val="21"/>
          <w:szCs w:val="21"/>
        </w:rPr>
        <w:t xml:space="preserve">mindenkor hatályos </w:t>
      </w:r>
      <w:r w:rsidRPr="009C0CCB">
        <w:rPr>
          <w:rFonts w:ascii="Times New Roman" w:hAnsi="Times New Roman"/>
          <w:sz w:val="21"/>
          <w:szCs w:val="21"/>
        </w:rPr>
        <w:t>Közszolgálati Szabályzata rendelkezései az irányadók.</w:t>
      </w:r>
      <w:r w:rsidR="0093533A">
        <w:rPr>
          <w:rFonts w:ascii="Times New Roman" w:hAnsi="Times New Roman"/>
          <w:b/>
          <w:bCs/>
          <w:color w:val="333333"/>
        </w:rPr>
        <w:t>                       </w:t>
      </w:r>
    </w:p>
    <w:p w:rsidR="0093533A" w:rsidRDefault="0093533A">
      <w:pPr>
        <w:jc w:val="both"/>
      </w:pPr>
      <w:r>
        <w:rPr>
          <w:rFonts w:ascii="Times New Roman" w:hAnsi="Times New Roman"/>
          <w:b/>
          <w:bCs/>
          <w:color w:val="333333"/>
        </w:rPr>
        <w:t>Pályázati feltételek:</w:t>
      </w:r>
    </w:p>
    <w:p w:rsidR="0093533A" w:rsidRDefault="0093533A">
      <w:pPr>
        <w:numPr>
          <w:ilvl w:val="0"/>
          <w:numId w:val="1"/>
        </w:numPr>
        <w:tabs>
          <w:tab w:val="left" w:pos="709"/>
        </w:tabs>
        <w:jc w:val="both"/>
      </w:pPr>
      <w:r>
        <w:rPr>
          <w:rFonts w:ascii="Times New Roman" w:hAnsi="Times New Roman"/>
        </w:rPr>
        <w:t>Magyar állampolgárság</w:t>
      </w:r>
    </w:p>
    <w:p w:rsidR="0093533A" w:rsidRDefault="0093533A">
      <w:pPr>
        <w:numPr>
          <w:ilvl w:val="0"/>
          <w:numId w:val="1"/>
        </w:numPr>
        <w:tabs>
          <w:tab w:val="left" w:pos="709"/>
        </w:tabs>
        <w:jc w:val="both"/>
      </w:pPr>
      <w:r>
        <w:rPr>
          <w:rFonts w:ascii="Times New Roman" w:hAnsi="Times New Roman"/>
        </w:rPr>
        <w:t>Cselekvőképesség</w:t>
      </w:r>
    </w:p>
    <w:p w:rsidR="0093533A" w:rsidRDefault="0093533A">
      <w:pPr>
        <w:numPr>
          <w:ilvl w:val="0"/>
          <w:numId w:val="1"/>
        </w:numPr>
        <w:tabs>
          <w:tab w:val="left" w:pos="709"/>
        </w:tabs>
        <w:jc w:val="both"/>
      </w:pPr>
      <w:r>
        <w:rPr>
          <w:rFonts w:ascii="Times New Roman" w:hAnsi="Times New Roman"/>
        </w:rPr>
        <w:t>Büntetlen előélet</w:t>
      </w:r>
    </w:p>
    <w:p w:rsidR="0093533A" w:rsidRDefault="0093533A">
      <w:pPr>
        <w:numPr>
          <w:ilvl w:val="0"/>
          <w:numId w:val="1"/>
        </w:numPr>
        <w:tabs>
          <w:tab w:val="left" w:pos="720"/>
        </w:tabs>
        <w:jc w:val="both"/>
      </w:pPr>
      <w:r>
        <w:rPr>
          <w:rFonts w:ascii="Times New Roman" w:hAnsi="Times New Roman"/>
        </w:rPr>
        <w:t>Vagyonnyilatkozat-tételi kötelezettség vállalása</w:t>
      </w:r>
    </w:p>
    <w:p w:rsidR="0093533A" w:rsidRDefault="000805CD" w:rsidP="000805CD">
      <w:pPr>
        <w:numPr>
          <w:ilvl w:val="0"/>
          <w:numId w:val="1"/>
        </w:numPr>
        <w:tabs>
          <w:tab w:val="left" w:pos="720"/>
        </w:tabs>
        <w:jc w:val="both"/>
        <w:rPr>
          <w:rFonts w:ascii="Times New Roman" w:hAnsi="Times New Roman"/>
        </w:rPr>
      </w:pPr>
      <w:r w:rsidRPr="000805CD">
        <w:rPr>
          <w:rFonts w:ascii="Times New Roman" w:hAnsi="Times New Roman"/>
        </w:rPr>
        <w:t>Érettségi végzettség és kormányablak-ügyintézői vizsga</w:t>
      </w:r>
    </w:p>
    <w:p w:rsidR="000805CD" w:rsidRDefault="0037570C" w:rsidP="000805CD">
      <w:pPr>
        <w:numPr>
          <w:ilvl w:val="0"/>
          <w:numId w:val="1"/>
        </w:numPr>
        <w:tabs>
          <w:tab w:val="left" w:pos="720"/>
        </w:tabs>
        <w:jc w:val="both"/>
        <w:rPr>
          <w:rFonts w:ascii="Times New Roman" w:hAnsi="Times New Roman"/>
        </w:rPr>
      </w:pPr>
      <w:r w:rsidRPr="00110028">
        <w:rPr>
          <w:rFonts w:ascii="Times New Roman" w:hAnsi="Times New Roman"/>
          <w:sz w:val="24"/>
          <w:szCs w:val="24"/>
          <w:lang w:eastAsia="hu-HU"/>
        </w:rPr>
        <w:t>Nem áll közigazgatási foglalkoztatás</w:t>
      </w:r>
      <w:r>
        <w:rPr>
          <w:rFonts w:ascii="Times New Roman" w:hAnsi="Times New Roman"/>
          <w:sz w:val="24"/>
          <w:szCs w:val="24"/>
          <w:lang w:eastAsia="hu-HU"/>
        </w:rPr>
        <w:t>tól</w:t>
      </w:r>
      <w:r w:rsidRPr="00110028">
        <w:rPr>
          <w:rFonts w:ascii="Times New Roman" w:hAnsi="Times New Roman"/>
          <w:sz w:val="24"/>
          <w:szCs w:val="24"/>
          <w:lang w:eastAsia="hu-HU"/>
        </w:rPr>
        <w:t xml:space="preserve"> eltiltás hatálya alatt</w:t>
      </w:r>
    </w:p>
    <w:p w:rsidR="0037570C" w:rsidRDefault="0037570C">
      <w:pPr>
        <w:jc w:val="both"/>
        <w:rPr>
          <w:rFonts w:ascii="Times New Roman" w:hAnsi="Times New Roman"/>
          <w:b/>
          <w:bCs/>
          <w:color w:val="333333"/>
        </w:rPr>
      </w:pPr>
    </w:p>
    <w:p w:rsidR="0093533A" w:rsidRDefault="0093533A">
      <w:pPr>
        <w:jc w:val="both"/>
      </w:pPr>
      <w:r>
        <w:rPr>
          <w:rFonts w:ascii="Times New Roman" w:hAnsi="Times New Roman"/>
          <w:b/>
          <w:bCs/>
          <w:color w:val="333333"/>
        </w:rPr>
        <w:t>A pályázat elbírálásánál előnyt jelent:</w:t>
      </w:r>
    </w:p>
    <w:p w:rsidR="0037570C" w:rsidRPr="0037570C" w:rsidRDefault="0037570C" w:rsidP="0037570C">
      <w:pPr>
        <w:pStyle w:val="Listaszerbekezds"/>
        <w:numPr>
          <w:ilvl w:val="0"/>
          <w:numId w:val="2"/>
        </w:numPr>
        <w:tabs>
          <w:tab w:val="left" w:pos="360"/>
          <w:tab w:val="num" w:pos="1080"/>
        </w:tabs>
        <w:jc w:val="both"/>
        <w:rPr>
          <w:rFonts w:ascii="Times New Roman" w:hAnsi="Times New Roman"/>
          <w:sz w:val="24"/>
          <w:szCs w:val="24"/>
          <w:lang w:eastAsia="hu-HU"/>
        </w:rPr>
      </w:pPr>
      <w:r w:rsidRPr="0037570C">
        <w:rPr>
          <w:rFonts w:ascii="Times New Roman" w:hAnsi="Times New Roman"/>
          <w:sz w:val="24"/>
          <w:szCs w:val="24"/>
          <w:lang w:eastAsia="hu-HU"/>
        </w:rPr>
        <w:t>felsőoktatásban szerzett végzettség</w:t>
      </w:r>
    </w:p>
    <w:p w:rsidR="0093533A" w:rsidRPr="0037570C" w:rsidRDefault="0037570C" w:rsidP="0037570C">
      <w:pPr>
        <w:pStyle w:val="Listaszerbekezds"/>
        <w:numPr>
          <w:ilvl w:val="0"/>
          <w:numId w:val="2"/>
        </w:numPr>
        <w:tabs>
          <w:tab w:val="left" w:pos="360"/>
          <w:tab w:val="num" w:pos="1080"/>
        </w:tabs>
        <w:jc w:val="both"/>
        <w:rPr>
          <w:rFonts w:ascii="Times New Roman" w:hAnsi="Times New Roman"/>
          <w:sz w:val="24"/>
          <w:szCs w:val="24"/>
          <w:lang w:eastAsia="hu-HU"/>
        </w:rPr>
      </w:pPr>
      <w:r>
        <w:rPr>
          <w:rFonts w:ascii="Times New Roman" w:hAnsi="Times New Roman"/>
          <w:sz w:val="24"/>
          <w:szCs w:val="24"/>
          <w:lang w:eastAsia="hu-HU"/>
        </w:rPr>
        <w:t>kormányablak-ügyintézői vizsga</w:t>
      </w:r>
    </w:p>
    <w:p w:rsidR="0037570C" w:rsidRDefault="0037570C">
      <w:pPr>
        <w:jc w:val="both"/>
        <w:rPr>
          <w:rFonts w:ascii="Times New Roman" w:hAnsi="Times New Roman"/>
          <w:b/>
          <w:bCs/>
          <w:color w:val="333333"/>
        </w:rPr>
      </w:pPr>
    </w:p>
    <w:p w:rsidR="0093533A" w:rsidRDefault="0093533A">
      <w:pPr>
        <w:jc w:val="both"/>
      </w:pPr>
      <w:r>
        <w:rPr>
          <w:rFonts w:ascii="Times New Roman" w:hAnsi="Times New Roman"/>
          <w:b/>
          <w:bCs/>
          <w:color w:val="333333"/>
        </w:rPr>
        <w:t>Elvárt kompetenciák:</w:t>
      </w:r>
    </w:p>
    <w:p w:rsidR="0093533A" w:rsidRDefault="0093533A">
      <w:pPr>
        <w:numPr>
          <w:ilvl w:val="0"/>
          <w:numId w:val="4"/>
        </w:numPr>
      </w:pPr>
      <w:r>
        <w:rPr>
          <w:rFonts w:ascii="Times New Roman" w:hAnsi="Times New Roman"/>
          <w:color w:val="333333"/>
        </w:rPr>
        <w:t>Felhasználói szintű számítógépes ismeretek,</w:t>
      </w:r>
    </w:p>
    <w:p w:rsidR="0093533A" w:rsidRDefault="0093533A">
      <w:pPr>
        <w:numPr>
          <w:ilvl w:val="0"/>
          <w:numId w:val="4"/>
        </w:numPr>
      </w:pPr>
      <w:r>
        <w:rPr>
          <w:rFonts w:ascii="Times New Roman" w:hAnsi="Times New Roman"/>
          <w:color w:val="333333"/>
        </w:rPr>
        <w:t>Ügyfél-orientáltság,</w:t>
      </w:r>
    </w:p>
    <w:p w:rsidR="0093533A" w:rsidRDefault="0093533A">
      <w:pPr>
        <w:numPr>
          <w:ilvl w:val="0"/>
          <w:numId w:val="4"/>
        </w:numPr>
      </w:pPr>
      <w:r>
        <w:rPr>
          <w:rFonts w:ascii="Times New Roman" w:hAnsi="Times New Roman"/>
          <w:color w:val="333333"/>
        </w:rPr>
        <w:t>Intenzív, gyors és magas fokú önálló munkavégzésre való képesség,</w:t>
      </w:r>
    </w:p>
    <w:p w:rsidR="0093533A" w:rsidRDefault="0093533A">
      <w:pPr>
        <w:numPr>
          <w:ilvl w:val="0"/>
          <w:numId w:val="4"/>
        </w:numPr>
      </w:pPr>
      <w:r>
        <w:rPr>
          <w:rFonts w:ascii="Times New Roman" w:hAnsi="Times New Roman"/>
          <w:color w:val="333333"/>
        </w:rPr>
        <w:t>Jó szóbeli és írásbeli kifejezőkészség, magabiztos fellépés, felelősségtudat, pontosság,</w:t>
      </w:r>
    </w:p>
    <w:p w:rsidR="00AB09FE" w:rsidRDefault="00AB09FE">
      <w:pPr>
        <w:jc w:val="both"/>
        <w:rPr>
          <w:rFonts w:ascii="Times New Roman" w:hAnsi="Times New Roman"/>
          <w:b/>
          <w:bCs/>
          <w:color w:val="333333"/>
        </w:rPr>
      </w:pPr>
    </w:p>
    <w:p w:rsidR="0093533A" w:rsidRDefault="0093533A">
      <w:pPr>
        <w:jc w:val="both"/>
      </w:pPr>
      <w:r>
        <w:rPr>
          <w:rFonts w:ascii="Times New Roman" w:hAnsi="Times New Roman"/>
          <w:b/>
          <w:bCs/>
          <w:color w:val="333333"/>
        </w:rPr>
        <w:t>A pályázat részeként benyújtandó iratok, igazolások:</w:t>
      </w:r>
    </w:p>
    <w:p w:rsidR="0093533A" w:rsidRDefault="00AB09FE">
      <w:pPr>
        <w:numPr>
          <w:ilvl w:val="0"/>
          <w:numId w:val="5"/>
        </w:numPr>
        <w:jc w:val="both"/>
      </w:pPr>
      <w:r w:rsidRPr="0026636E">
        <w:rPr>
          <w:rFonts w:ascii="Times New Roman" w:hAnsi="Times New Roman"/>
          <w:lang w:eastAsia="hu-HU"/>
        </w:rPr>
        <w:t>fényképpel ellátott, a pályázó személyi adatait tartalmazó, részletes szakmai önéletrajz a 87/2019. (IV.23.) Korm. rendelet 1. melléklete szerint</w:t>
      </w:r>
      <w:r w:rsidRPr="0026636E">
        <w:rPr>
          <w:rFonts w:ascii="Times New Roman" w:hAnsi="Times New Roman"/>
          <w:color w:val="333333"/>
        </w:rPr>
        <w:t xml:space="preserve"> </w:t>
      </w:r>
      <w:r w:rsidR="0093533A" w:rsidRPr="0026636E">
        <w:rPr>
          <w:rFonts w:ascii="Times New Roman" w:hAnsi="Times New Roman"/>
          <w:color w:val="333333"/>
        </w:rPr>
        <w:t>Iskolai végzettséget,</w:t>
      </w:r>
      <w:r w:rsidR="0093533A">
        <w:rPr>
          <w:rFonts w:ascii="Times New Roman" w:hAnsi="Times New Roman"/>
          <w:color w:val="333333"/>
        </w:rPr>
        <w:t xml:space="preserve"> szakképzettséget, </w:t>
      </w:r>
      <w:r w:rsidR="0093533A">
        <w:rPr>
          <w:rFonts w:ascii="Times New Roman" w:hAnsi="Times New Roman"/>
          <w:color w:val="333333"/>
        </w:rPr>
        <w:lastRenderedPageBreak/>
        <w:t>nyelvismeretet igazoló okirat másolata</w:t>
      </w:r>
      <w:r w:rsidR="001A5896">
        <w:rPr>
          <w:rFonts w:ascii="Times New Roman" w:hAnsi="Times New Roman"/>
          <w:color w:val="333333"/>
        </w:rPr>
        <w:t xml:space="preserve"> </w:t>
      </w:r>
      <w:r w:rsidR="001A5896">
        <w:rPr>
          <w:rFonts w:ascii="Times New Roman" w:hAnsi="Times New Roman"/>
        </w:rPr>
        <w:t>(a korábbi munkahelyek felsorolását év/hónap/nap pontossággal)</w:t>
      </w:r>
    </w:p>
    <w:p w:rsidR="0093533A" w:rsidRDefault="0093533A">
      <w:pPr>
        <w:numPr>
          <w:ilvl w:val="0"/>
          <w:numId w:val="5"/>
        </w:numPr>
        <w:jc w:val="both"/>
      </w:pPr>
      <w:r>
        <w:rPr>
          <w:rFonts w:ascii="Times New Roman" w:hAnsi="Times New Roman"/>
          <w:color w:val="333333"/>
        </w:rPr>
        <w:t>Erkölcsi bizonyítvány (3 hónapnál nem régebbi) – a pályázat benyújtásának nem, csak a munkakör betöltésének feltétele</w:t>
      </w:r>
    </w:p>
    <w:p w:rsidR="0093533A" w:rsidRDefault="0093533A">
      <w:pPr>
        <w:numPr>
          <w:ilvl w:val="0"/>
          <w:numId w:val="5"/>
        </w:numPr>
        <w:jc w:val="both"/>
      </w:pPr>
      <w:r>
        <w:rPr>
          <w:rFonts w:ascii="Times New Roman" w:hAnsi="Times New Roman"/>
          <w:color w:val="333333"/>
        </w:rPr>
        <w:t>A jelentkező nyilatkozata, mely szerint a benyújtott önéletrajzban és mellékleteiben foglalt személyes adatainak az eljárással összefüggésben szükséges kezeléséhez hozzájárul.</w:t>
      </w:r>
    </w:p>
    <w:p w:rsidR="0093533A" w:rsidRDefault="0093533A" w:rsidP="0037570C">
      <w:pPr>
        <w:ind w:left="720"/>
        <w:jc w:val="both"/>
        <w:rPr>
          <w:rFonts w:ascii="Times New Roman" w:hAnsi="Times New Roman"/>
          <w:color w:val="333333"/>
        </w:rPr>
      </w:pPr>
    </w:p>
    <w:p w:rsidR="0093533A" w:rsidRDefault="0093533A">
      <w:pPr>
        <w:jc w:val="both"/>
      </w:pPr>
      <w:r>
        <w:rPr>
          <w:rFonts w:ascii="Times New Roman" w:hAnsi="Times New Roman"/>
          <w:b/>
          <w:bCs/>
          <w:color w:val="333333"/>
        </w:rPr>
        <w:t>A munkakör betölthetőségének időpontja:</w:t>
      </w:r>
    </w:p>
    <w:p w:rsidR="0093533A" w:rsidRPr="00F5369B" w:rsidRDefault="0093533A">
      <w:pPr>
        <w:jc w:val="both"/>
      </w:pPr>
      <w:r>
        <w:rPr>
          <w:rFonts w:ascii="Times New Roman" w:hAnsi="Times New Roman"/>
          <w:color w:val="333333"/>
        </w:rPr>
        <w:t xml:space="preserve">A munkakör legkorábban a pályázatok </w:t>
      </w:r>
      <w:r w:rsidRPr="00F5369B">
        <w:rPr>
          <w:rFonts w:ascii="Times New Roman" w:hAnsi="Times New Roman"/>
          <w:color w:val="333333"/>
        </w:rPr>
        <w:t>elbírálását követően azonnal betölthető</w:t>
      </w:r>
      <w:r w:rsidR="00852093" w:rsidRPr="00F5369B">
        <w:rPr>
          <w:rFonts w:ascii="Times New Roman" w:hAnsi="Times New Roman"/>
          <w:color w:val="333333"/>
        </w:rPr>
        <w:t>.</w:t>
      </w:r>
    </w:p>
    <w:p w:rsidR="0093533A" w:rsidRDefault="0093533A">
      <w:pPr>
        <w:jc w:val="both"/>
      </w:pPr>
      <w:r w:rsidRPr="00F5369B">
        <w:rPr>
          <w:rFonts w:ascii="Times New Roman" w:hAnsi="Times New Roman"/>
          <w:b/>
          <w:bCs/>
          <w:color w:val="333333"/>
        </w:rPr>
        <w:t>A pályázat benyújtásának határideje:</w:t>
      </w:r>
      <w:r w:rsidR="00D63072" w:rsidRPr="00F5369B">
        <w:rPr>
          <w:rFonts w:ascii="Times New Roman" w:hAnsi="Times New Roman"/>
          <w:color w:val="333333"/>
        </w:rPr>
        <w:t> </w:t>
      </w:r>
      <w:r w:rsidR="00CA2792">
        <w:rPr>
          <w:rFonts w:ascii="Times New Roman" w:hAnsi="Times New Roman"/>
          <w:color w:val="333333"/>
        </w:rPr>
        <w:t>2025</w:t>
      </w:r>
      <w:r w:rsidR="0026636E" w:rsidRPr="00F5369B">
        <w:rPr>
          <w:rFonts w:ascii="Times New Roman" w:hAnsi="Times New Roman"/>
          <w:color w:val="333333"/>
        </w:rPr>
        <w:t>.</w:t>
      </w:r>
      <w:r w:rsidR="00BB1B23">
        <w:rPr>
          <w:rFonts w:ascii="Times New Roman" w:hAnsi="Times New Roman"/>
          <w:color w:val="333333"/>
        </w:rPr>
        <w:t>09.30.</w:t>
      </w:r>
    </w:p>
    <w:p w:rsidR="0093533A" w:rsidRDefault="0093533A">
      <w:pPr>
        <w:jc w:val="both"/>
        <w:rPr>
          <w:rFonts w:ascii="Times New Roman" w:hAnsi="Times New Roman"/>
          <w:color w:val="333333"/>
        </w:rPr>
      </w:pPr>
    </w:p>
    <w:p w:rsidR="0093533A" w:rsidRDefault="0093533A">
      <w:pPr>
        <w:jc w:val="both"/>
      </w:pPr>
      <w:r>
        <w:rPr>
          <w:rFonts w:ascii="Times New Roman" w:hAnsi="Times New Roman"/>
          <w:b/>
          <w:bCs/>
          <w:color w:val="333333"/>
        </w:rPr>
        <w:t>A pályázatok benyújtásának módja:</w:t>
      </w:r>
    </w:p>
    <w:p w:rsidR="0093533A" w:rsidRPr="006D39F0" w:rsidRDefault="0093533A">
      <w:pPr>
        <w:numPr>
          <w:ilvl w:val="0"/>
          <w:numId w:val="3"/>
        </w:numPr>
        <w:tabs>
          <w:tab w:val="left" w:pos="360"/>
        </w:tabs>
        <w:jc w:val="both"/>
      </w:pPr>
      <w:r>
        <w:rPr>
          <w:rFonts w:ascii="Times New Roman" w:hAnsi="Times New Roman"/>
        </w:rPr>
        <w:t>Postai úton, a pályázatnak a Komárom-Esztergom Vármegyei Kormányhivatal Humánpolitikai Osztály címére történő megküldésével (2800 T</w:t>
      </w:r>
      <w:r w:rsidR="0066588E">
        <w:rPr>
          <w:rFonts w:ascii="Times New Roman" w:hAnsi="Times New Roman"/>
        </w:rPr>
        <w:t>atabánya, Bárdos László utca 2.</w:t>
      </w:r>
      <w:r>
        <w:rPr>
          <w:rFonts w:ascii="Times New Roman" w:hAnsi="Times New Roman"/>
        </w:rPr>
        <w:t>) Kérjük a borítékon feltüntetni a pályázati adatbázisban szereplő</w:t>
      </w:r>
      <w:r w:rsidR="0042537D">
        <w:rPr>
          <w:rFonts w:ascii="Times New Roman" w:hAnsi="Times New Roman"/>
        </w:rPr>
        <w:t xml:space="preserve"> </w:t>
      </w:r>
      <w:r w:rsidR="0042537D" w:rsidRPr="00F5369B">
        <w:rPr>
          <w:rFonts w:ascii="Times New Roman" w:hAnsi="Times New Roman"/>
        </w:rPr>
        <w:t>KE/</w:t>
      </w:r>
      <w:r w:rsidR="00CA2792">
        <w:rPr>
          <w:rFonts w:ascii="Times New Roman" w:hAnsi="Times New Roman"/>
        </w:rPr>
        <w:t>12/</w:t>
      </w:r>
      <w:r w:rsidR="00BB1B23">
        <w:rPr>
          <w:rFonts w:ascii="Times New Roman" w:hAnsi="Times New Roman"/>
        </w:rPr>
        <w:t>650</w:t>
      </w:r>
      <w:r w:rsidR="002210B8" w:rsidRPr="00F5369B">
        <w:rPr>
          <w:rFonts w:ascii="Times New Roman" w:hAnsi="Times New Roman"/>
        </w:rPr>
        <w:t>-1</w:t>
      </w:r>
      <w:r w:rsidR="00CA2792">
        <w:rPr>
          <w:rFonts w:ascii="Times New Roman" w:hAnsi="Times New Roman"/>
        </w:rPr>
        <w:t>/2025</w:t>
      </w:r>
      <w:r w:rsidR="00F5369B">
        <w:rPr>
          <w:rFonts w:ascii="Times New Roman" w:hAnsi="Times New Roman"/>
        </w:rPr>
        <w:t xml:space="preserve"> </w:t>
      </w:r>
      <w:r>
        <w:rPr>
          <w:rFonts w:ascii="Times New Roman" w:hAnsi="Times New Roman"/>
        </w:rPr>
        <w:t xml:space="preserve">azonosító számot, valamint a munkakör megnevezését: </w:t>
      </w:r>
      <w:r w:rsidR="00AB09FE">
        <w:rPr>
          <w:rFonts w:ascii="Times New Roman" w:hAnsi="Times New Roman"/>
          <w:b/>
        </w:rPr>
        <w:t xml:space="preserve">kormányablak </w:t>
      </w:r>
      <w:r>
        <w:rPr>
          <w:rFonts w:ascii="Times New Roman" w:hAnsi="Times New Roman"/>
          <w:b/>
        </w:rPr>
        <w:t>ügyintéző</w:t>
      </w:r>
    </w:p>
    <w:p w:rsidR="006D39F0" w:rsidRPr="006D39F0" w:rsidRDefault="006D39F0" w:rsidP="006D39F0">
      <w:pPr>
        <w:numPr>
          <w:ilvl w:val="0"/>
          <w:numId w:val="3"/>
        </w:numPr>
        <w:tabs>
          <w:tab w:val="left" w:pos="360"/>
        </w:tabs>
        <w:suppressAutoHyphens w:val="0"/>
        <w:jc w:val="both"/>
        <w:rPr>
          <w:rFonts w:ascii="Times New Roman" w:hAnsi="Times New Roman"/>
        </w:rPr>
      </w:pPr>
      <w:r w:rsidRPr="00FB73FF">
        <w:rPr>
          <w:rFonts w:ascii="Times New Roman" w:hAnsi="Times New Roman"/>
        </w:rPr>
        <w:t xml:space="preserve">Személyesen: </w:t>
      </w:r>
      <w:r>
        <w:rPr>
          <w:rFonts w:ascii="Times New Roman" w:hAnsi="Times New Roman"/>
        </w:rPr>
        <w:t>Nagy M</w:t>
      </w:r>
      <w:r w:rsidR="00FF326B">
        <w:rPr>
          <w:rFonts w:ascii="Times New Roman" w:hAnsi="Times New Roman"/>
        </w:rPr>
        <w:t>arianna hivatalvezetőnek</w:t>
      </w:r>
      <w:r>
        <w:rPr>
          <w:rFonts w:ascii="Times New Roman" w:hAnsi="Times New Roman"/>
        </w:rPr>
        <w:t>, a</w:t>
      </w:r>
      <w:r w:rsidRPr="00FB73FF">
        <w:rPr>
          <w:rFonts w:ascii="Times New Roman" w:hAnsi="Times New Roman"/>
        </w:rPr>
        <w:t xml:space="preserve"> </w:t>
      </w:r>
      <w:r>
        <w:rPr>
          <w:rFonts w:ascii="Times New Roman" w:hAnsi="Times New Roman"/>
        </w:rPr>
        <w:t>29</w:t>
      </w:r>
      <w:r w:rsidRPr="00FB73FF">
        <w:rPr>
          <w:rFonts w:ascii="Times New Roman" w:hAnsi="Times New Roman"/>
        </w:rPr>
        <w:t xml:space="preserve">00 </w:t>
      </w:r>
      <w:r>
        <w:rPr>
          <w:rFonts w:ascii="Times New Roman" w:hAnsi="Times New Roman"/>
        </w:rPr>
        <w:t>Komárom</w:t>
      </w:r>
      <w:r w:rsidRPr="00FB73FF">
        <w:rPr>
          <w:rFonts w:ascii="Times New Roman" w:hAnsi="Times New Roman"/>
        </w:rPr>
        <w:t xml:space="preserve">, </w:t>
      </w:r>
      <w:r>
        <w:rPr>
          <w:rFonts w:ascii="Times New Roman" w:hAnsi="Times New Roman"/>
        </w:rPr>
        <w:t>Szabadság tér 1. címre</w:t>
      </w:r>
    </w:p>
    <w:p w:rsidR="0093533A" w:rsidRDefault="00AB09FE" w:rsidP="00AB09FE">
      <w:pPr>
        <w:numPr>
          <w:ilvl w:val="0"/>
          <w:numId w:val="3"/>
        </w:numPr>
        <w:tabs>
          <w:tab w:val="left" w:pos="360"/>
        </w:tabs>
        <w:jc w:val="both"/>
        <w:rPr>
          <w:rFonts w:ascii="Times New Roman" w:hAnsi="Times New Roman"/>
        </w:rPr>
      </w:pPr>
      <w:r w:rsidRPr="00AB09FE">
        <w:rPr>
          <w:rFonts w:ascii="Times New Roman" w:hAnsi="Times New Roman"/>
        </w:rPr>
        <w:t xml:space="preserve">Elektronikus úton a Komárom-Esztergom </w:t>
      </w:r>
      <w:r>
        <w:rPr>
          <w:rFonts w:ascii="Times New Roman" w:hAnsi="Times New Roman"/>
        </w:rPr>
        <w:t>Várm</w:t>
      </w:r>
      <w:r w:rsidRPr="00AB09FE">
        <w:rPr>
          <w:rFonts w:ascii="Times New Roman" w:hAnsi="Times New Roman"/>
        </w:rPr>
        <w:t xml:space="preserve">egyei Kormányhivatal Jogi, Humánpolitikai és Koordinációs Főosztály Humánpolitikai Osztály részére a </w:t>
      </w:r>
      <w:hyperlink r:id="rId5" w:history="1">
        <w:r w:rsidR="005808D6" w:rsidRPr="00131D96">
          <w:rPr>
            <w:rStyle w:val="Hiperhivatkozs"/>
            <w:rFonts w:ascii="Times New Roman" w:hAnsi="Times New Roman"/>
            <w:sz w:val="21"/>
            <w:szCs w:val="21"/>
          </w:rPr>
          <w:t>humanpolitika@komarom.gov.hu</w:t>
        </w:r>
      </w:hyperlink>
      <w:r w:rsidRPr="00AB09FE">
        <w:rPr>
          <w:rFonts w:ascii="Times New Roman" w:hAnsi="Times New Roman"/>
        </w:rPr>
        <w:t xml:space="preserve"> e-mail címen keresztül</w:t>
      </w:r>
      <w:r>
        <w:rPr>
          <w:rFonts w:ascii="Times New Roman" w:hAnsi="Times New Roman"/>
        </w:rPr>
        <w:t>.</w:t>
      </w:r>
    </w:p>
    <w:p w:rsidR="003909E3" w:rsidRDefault="003909E3" w:rsidP="003909E3">
      <w:pPr>
        <w:tabs>
          <w:tab w:val="left" w:pos="360"/>
        </w:tabs>
        <w:ind w:left="720"/>
        <w:jc w:val="both"/>
        <w:rPr>
          <w:rFonts w:ascii="Times New Roman" w:hAnsi="Times New Roman"/>
        </w:rPr>
      </w:pPr>
    </w:p>
    <w:p w:rsidR="0093533A" w:rsidRDefault="0093533A">
      <w:pPr>
        <w:jc w:val="both"/>
      </w:pPr>
      <w:r>
        <w:rPr>
          <w:rFonts w:ascii="Times New Roman" w:hAnsi="Times New Roman"/>
          <w:b/>
        </w:rPr>
        <w:t>A pályázat elbírálás rendje</w:t>
      </w:r>
      <w:r>
        <w:rPr>
          <w:rFonts w:ascii="Times New Roman" w:hAnsi="Times New Roman"/>
        </w:rPr>
        <w:t xml:space="preserve">: </w:t>
      </w:r>
    </w:p>
    <w:p w:rsidR="0093533A" w:rsidRDefault="0093533A">
      <w:pPr>
        <w:jc w:val="both"/>
      </w:pPr>
      <w:r>
        <w:rPr>
          <w:rFonts w:ascii="Times New Roman" w:hAnsi="Times New Roman"/>
          <w:color w:val="333333"/>
        </w:rPr>
        <w:t>Minden csatolandó dokumentumot egyszerre kérünk benyújtani, csak a hiánytalan dokumentációt tekintjük érvényesnek.</w:t>
      </w:r>
      <w:r w:rsidR="00A37E89">
        <w:rPr>
          <w:rFonts w:ascii="Times New Roman" w:hAnsi="Times New Roman"/>
          <w:color w:val="333333"/>
        </w:rPr>
        <w:t xml:space="preserve"> </w:t>
      </w:r>
      <w:r>
        <w:rPr>
          <w:rFonts w:ascii="Times New Roman" w:hAnsi="Times New Roman"/>
          <w:color w:val="333333"/>
        </w:rPr>
        <w:t>A beküldött pályázatok alapján kiválasztásra kerülnek azok a személyek, akik a hivatali vezetőkkel személyes konzultáción vesznek részt.</w:t>
      </w:r>
      <w:r w:rsidR="00A37E89">
        <w:rPr>
          <w:rFonts w:ascii="Times New Roman" w:hAnsi="Times New Roman"/>
          <w:color w:val="333333"/>
        </w:rPr>
        <w:t xml:space="preserve"> </w:t>
      </w:r>
      <w:r>
        <w:rPr>
          <w:rFonts w:ascii="Times New Roman" w:hAnsi="Times New Roman"/>
        </w:rPr>
        <w:t>A pályázat kiírója fenntartja magának a jogot, hogy megfelelő pályázó hiányában a pályázati eljárást eredménytelennek nyilvánítsa, és 30 napon belül új pályázatot írjon ki.</w:t>
      </w:r>
      <w:r>
        <w:rPr>
          <w:rFonts w:ascii="Times New Roman" w:hAnsi="Times New Roman"/>
          <w:color w:val="333333"/>
        </w:rPr>
        <w:t xml:space="preserve"> </w:t>
      </w:r>
    </w:p>
    <w:p w:rsidR="0093533A" w:rsidRDefault="0093533A">
      <w:pPr>
        <w:jc w:val="both"/>
        <w:rPr>
          <w:rFonts w:ascii="Times New Roman" w:hAnsi="Times New Roman"/>
          <w:color w:val="333333"/>
        </w:rPr>
      </w:pPr>
    </w:p>
    <w:p w:rsidR="0093533A" w:rsidRDefault="0093533A">
      <w:pPr>
        <w:jc w:val="both"/>
      </w:pPr>
      <w:r>
        <w:rPr>
          <w:rFonts w:ascii="Times New Roman" w:hAnsi="Times New Roman"/>
          <w:b/>
          <w:bCs/>
          <w:color w:val="333333"/>
        </w:rPr>
        <w:t>A pályázat elbírálásának határideje:</w:t>
      </w:r>
      <w:r>
        <w:rPr>
          <w:rFonts w:ascii="Times New Roman" w:hAnsi="Times New Roman"/>
          <w:color w:val="333333"/>
        </w:rPr>
        <w:t> </w:t>
      </w:r>
      <w:r w:rsidR="0026636E" w:rsidRPr="00852093">
        <w:rPr>
          <w:rFonts w:ascii="Times New Roman" w:hAnsi="Times New Roman"/>
          <w:color w:val="333333"/>
        </w:rPr>
        <w:t>202</w:t>
      </w:r>
      <w:r w:rsidR="00CA2792">
        <w:rPr>
          <w:rFonts w:ascii="Times New Roman" w:hAnsi="Times New Roman"/>
          <w:color w:val="333333"/>
        </w:rPr>
        <w:t>5.</w:t>
      </w:r>
      <w:r w:rsidR="00BB1B23">
        <w:rPr>
          <w:rFonts w:ascii="Times New Roman" w:hAnsi="Times New Roman"/>
          <w:color w:val="333333"/>
        </w:rPr>
        <w:t>10.10.</w:t>
      </w:r>
      <w:r w:rsidR="00CA2792">
        <w:rPr>
          <w:rFonts w:ascii="Times New Roman" w:hAnsi="Times New Roman"/>
          <w:color w:val="333333"/>
        </w:rPr>
        <w:t>.</w:t>
      </w:r>
    </w:p>
    <w:p w:rsidR="0093533A" w:rsidRDefault="0093533A">
      <w:pPr>
        <w:jc w:val="both"/>
        <w:rPr>
          <w:rFonts w:ascii="Times New Roman" w:hAnsi="Times New Roman"/>
          <w:color w:val="333333"/>
        </w:rPr>
      </w:pPr>
    </w:p>
    <w:p w:rsidR="0093533A" w:rsidRDefault="0093533A">
      <w:pPr>
        <w:jc w:val="both"/>
        <w:rPr>
          <w:rFonts w:ascii="Times New Roman" w:hAnsi="Times New Roman"/>
          <w:color w:val="333333"/>
        </w:rPr>
      </w:pPr>
      <w:r>
        <w:rPr>
          <w:rFonts w:ascii="Times New Roman" w:hAnsi="Times New Roman"/>
          <w:color w:val="333333"/>
        </w:rPr>
        <w:t xml:space="preserve">A pályázati kiírással kapcsolatosan további információt </w:t>
      </w:r>
      <w:proofErr w:type="spellStart"/>
      <w:r w:rsidR="000B281F">
        <w:rPr>
          <w:rFonts w:ascii="Times New Roman" w:hAnsi="Times New Roman"/>
          <w:color w:val="333333"/>
        </w:rPr>
        <w:t>Kovarikné</w:t>
      </w:r>
      <w:proofErr w:type="spellEnd"/>
      <w:r w:rsidR="000B281F">
        <w:rPr>
          <w:rFonts w:ascii="Times New Roman" w:hAnsi="Times New Roman"/>
          <w:color w:val="333333"/>
        </w:rPr>
        <w:t xml:space="preserve"> </w:t>
      </w:r>
      <w:proofErr w:type="spellStart"/>
      <w:r w:rsidR="000B281F">
        <w:rPr>
          <w:rFonts w:ascii="Times New Roman" w:hAnsi="Times New Roman"/>
          <w:color w:val="333333"/>
        </w:rPr>
        <w:t>Reif</w:t>
      </w:r>
      <w:proofErr w:type="spellEnd"/>
      <w:r w:rsidR="000B281F">
        <w:rPr>
          <w:rFonts w:ascii="Times New Roman" w:hAnsi="Times New Roman"/>
          <w:color w:val="333333"/>
        </w:rPr>
        <w:t xml:space="preserve"> Zsuzsa </w:t>
      </w:r>
      <w:r>
        <w:rPr>
          <w:rFonts w:ascii="Times New Roman" w:hAnsi="Times New Roman"/>
          <w:color w:val="333333"/>
        </w:rPr>
        <w:t>osztályvezető nyújt, a 06-34-795-</w:t>
      </w:r>
      <w:r w:rsidR="000B281F">
        <w:rPr>
          <w:rFonts w:ascii="Times New Roman" w:hAnsi="Times New Roman"/>
          <w:color w:val="333333"/>
        </w:rPr>
        <w:t>814</w:t>
      </w:r>
      <w:r>
        <w:rPr>
          <w:rFonts w:ascii="Times New Roman" w:hAnsi="Times New Roman"/>
          <w:color w:val="333333"/>
        </w:rPr>
        <w:t>-es telefonszámon.</w:t>
      </w:r>
    </w:p>
    <w:p w:rsidR="00497B17" w:rsidRDefault="00497B17">
      <w:pPr>
        <w:jc w:val="both"/>
      </w:pPr>
    </w:p>
    <w:p w:rsidR="00F533A3" w:rsidRPr="00CF7B07" w:rsidRDefault="00F533A3" w:rsidP="00F533A3">
      <w:pPr>
        <w:jc w:val="both"/>
        <w:rPr>
          <w:rFonts w:ascii="Times New Roman" w:hAnsi="Times New Roman"/>
          <w:color w:val="333333"/>
        </w:rPr>
      </w:pPr>
      <w:r w:rsidRPr="00CF7B07">
        <w:rPr>
          <w:rFonts w:ascii="Times New Roman" w:hAnsi="Times New Roman"/>
          <w:color w:val="333333"/>
        </w:rPr>
        <w:t xml:space="preserve">A pályázati kiírás további közzétételének helye, ideje: </w:t>
      </w:r>
      <w:r w:rsidR="00CA2792">
        <w:rPr>
          <w:rFonts w:ascii="Times New Roman" w:hAnsi="Times New Roman"/>
          <w:color w:val="333333"/>
        </w:rPr>
        <w:t>2025.</w:t>
      </w:r>
      <w:r w:rsidR="00BB1B23">
        <w:rPr>
          <w:rFonts w:ascii="Times New Roman" w:hAnsi="Times New Roman"/>
          <w:color w:val="333333"/>
        </w:rPr>
        <w:t>09.15.</w:t>
      </w:r>
    </w:p>
    <w:p w:rsidR="00F533A3" w:rsidRPr="00CF7B07" w:rsidRDefault="00F533A3" w:rsidP="00F533A3">
      <w:pPr>
        <w:jc w:val="both"/>
        <w:rPr>
          <w:rFonts w:ascii="Times New Roman" w:hAnsi="Times New Roman"/>
          <w:color w:val="333333"/>
        </w:rPr>
      </w:pPr>
      <w:proofErr w:type="gramStart"/>
      <w:r>
        <w:rPr>
          <w:rFonts w:ascii="Times New Roman" w:hAnsi="Times New Roman"/>
          <w:color w:val="333333"/>
        </w:rPr>
        <w:t>www.kormanyhivatal</w:t>
      </w:r>
      <w:r w:rsidR="00851A94">
        <w:rPr>
          <w:rFonts w:ascii="Times New Roman" w:hAnsi="Times New Roman"/>
          <w:color w:val="333333"/>
        </w:rPr>
        <w:t>ok</w:t>
      </w:r>
      <w:r>
        <w:rPr>
          <w:rFonts w:ascii="Times New Roman" w:hAnsi="Times New Roman"/>
          <w:color w:val="333333"/>
        </w:rPr>
        <w:t>.hu</w:t>
      </w:r>
      <w:proofErr w:type="gramEnd"/>
    </w:p>
    <w:p w:rsidR="0093533A" w:rsidRDefault="0093533A">
      <w:pPr>
        <w:jc w:val="both"/>
        <w:rPr>
          <w:rFonts w:ascii="Times New Roman" w:hAnsi="Times New Roman"/>
          <w:b/>
          <w:bCs/>
          <w:color w:val="333333"/>
        </w:rPr>
      </w:pPr>
    </w:p>
    <w:p w:rsidR="0093533A" w:rsidRDefault="0093533A">
      <w:pPr>
        <w:jc w:val="both"/>
      </w:pPr>
      <w:r>
        <w:rPr>
          <w:rFonts w:ascii="Times New Roman" w:hAnsi="Times New Roman"/>
          <w:b/>
          <w:bCs/>
          <w:color w:val="333333"/>
        </w:rPr>
        <w:t>A munkáltatóval kapcsolatos egyéb lényeges információ:</w:t>
      </w:r>
    </w:p>
    <w:p w:rsidR="001A5896" w:rsidRPr="009C0CCB" w:rsidRDefault="001A5896" w:rsidP="001A5896">
      <w:pPr>
        <w:jc w:val="both"/>
        <w:rPr>
          <w:rFonts w:ascii="Times New Roman" w:hAnsi="Times New Roman"/>
          <w:sz w:val="21"/>
          <w:szCs w:val="21"/>
        </w:rPr>
      </w:pPr>
      <w:r w:rsidRPr="009C0CCB">
        <w:rPr>
          <w:rFonts w:ascii="Times New Roman" w:hAnsi="Times New Roman"/>
          <w:sz w:val="21"/>
          <w:szCs w:val="21"/>
        </w:rPr>
        <w:t>A pályázat a kormányzati igazgatásról szóló 2018. évi CXXV. törvény hatálya alá esik, a foglalkoztatás ko</w:t>
      </w:r>
      <w:r w:rsidR="00903709">
        <w:rPr>
          <w:rFonts w:ascii="Times New Roman" w:hAnsi="Times New Roman"/>
          <w:sz w:val="21"/>
          <w:szCs w:val="21"/>
        </w:rPr>
        <w:t>rmányzati szolgálati jogviszony</w:t>
      </w:r>
      <w:r w:rsidRPr="009C0CCB">
        <w:rPr>
          <w:rFonts w:ascii="Times New Roman" w:hAnsi="Times New Roman"/>
          <w:sz w:val="21"/>
          <w:szCs w:val="21"/>
        </w:rPr>
        <w:t xml:space="preserve"> keretei között történik.</w:t>
      </w:r>
      <w:r w:rsidR="00903709">
        <w:rPr>
          <w:rFonts w:ascii="Times New Roman" w:hAnsi="Times New Roman"/>
          <w:sz w:val="21"/>
          <w:szCs w:val="21"/>
        </w:rPr>
        <w:t xml:space="preserve"> A kiírt álláshelyre </w:t>
      </w:r>
      <w:r w:rsidRPr="009C0CCB">
        <w:rPr>
          <w:rFonts w:ascii="Times New Roman" w:hAnsi="Times New Roman"/>
          <w:sz w:val="21"/>
          <w:szCs w:val="21"/>
        </w:rPr>
        <w:t>határozatlan idejű kormá</w:t>
      </w:r>
      <w:r w:rsidR="00903709">
        <w:rPr>
          <w:rFonts w:ascii="Times New Roman" w:hAnsi="Times New Roman"/>
          <w:sz w:val="21"/>
          <w:szCs w:val="21"/>
        </w:rPr>
        <w:t>nyzati szolgálati jogviszonyt</w:t>
      </w:r>
      <w:r w:rsidRPr="009C0CCB">
        <w:rPr>
          <w:rFonts w:ascii="Times New Roman" w:hAnsi="Times New Roman"/>
          <w:sz w:val="21"/>
          <w:szCs w:val="21"/>
        </w:rPr>
        <w:t xml:space="preserve"> létesítünk 6 hónap próbaidő kikötésével. Tájékoztatjuk a pályázókat, hogy eredménytelen pályázat esetén - amennyiben pályázati anyagukban külön mellékelt nyilatkozattal kifejezetten kérik - önéletrajzuk egy később megüresedő pozíció betöltése érdekében bekerül a Kormányhivatal kiválasztási adatbázisába. Itt jegyezzük meg, hogy az adatbázisba történő bekerülés esetén az újonnan megjelenő pályázati felhívásunkra újbóli pályázat leadása szükséges. Az adatbázisból a pályázati dokumentáció a pályázó kérésére törlésre kerül. Az adatkezelés hozzájáruláson alapul, a hozzájáruló nyilatkozatában foglaltakkal Ön írásban hozzájárul az önéletrajzában foglalt valamennyi személyes adatának kezeléséhez. Az adatokat a Jogi, Humánpolitikai és Koordinációs Főosztály toborzási adatbázisát kezelő munkatársai dolgozhatják fel, valamint ők és az esetlegesen megüresedő pozíció szerinti szervezeti egység vezetői ismerhetik meg. Tájékoztatjuk, hogy Ön tájékoztatást kérhet személyes adatai kezeléséről, valamint kérheti személyes adatainak helyesbítését, törlését, zárolását, illetve adatainak a megjelölt célra vagy annak egy részére történő kezelésének megszüntetését. Tájékoztatjuk, hogy a további együttműködést bármikor, indokolás nélkül megtagadhatja. Az adatkezeléssel kapcsolatban Önt megilletik az információs önrendelkezési jogról és az információszabadságról szóló 2011. évi CXII. tv-ben biztosított jogorvoslati lehetőségek (21-22. §).</w:t>
      </w:r>
    </w:p>
    <w:p w:rsidR="0093533A" w:rsidRPr="00F533A3" w:rsidRDefault="0093533A" w:rsidP="001A5896">
      <w:pPr>
        <w:jc w:val="both"/>
      </w:pPr>
    </w:p>
    <w:sectPr w:rsidR="0093533A" w:rsidRPr="00F533A3" w:rsidSect="00CD4F61">
      <w:pgSz w:w="11906" w:h="16838"/>
      <w:pgMar w:top="851"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Liberation Serif">
    <w:panose1 w:val="02020603050405020304"/>
    <w:charset w:val="EE"/>
    <w:family w:val="roman"/>
    <w:pitch w:val="variable"/>
    <w:sig w:usb0="E0000AFF" w:usb1="500078FF" w:usb2="00000021" w:usb3="00000000" w:csb0="000001B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bullet"/>
      <w:lvlText w:val="•"/>
      <w:lvlJc w:val="left"/>
      <w:pPr>
        <w:tabs>
          <w:tab w:val="num" w:pos="0"/>
        </w:tabs>
        <w:ind w:left="0" w:firstLine="0"/>
      </w:pPr>
      <w:rPr>
        <w:rFonts w:ascii="Liberation Serif" w:hAnsi="Liberation Serif"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1">
    <w:nsid w:val="00000002"/>
    <w:multiLevelType w:val="singleLevel"/>
    <w:tmpl w:val="00000002"/>
    <w:name w:val="WW8Num6"/>
    <w:lvl w:ilvl="0">
      <w:start w:val="1"/>
      <w:numFmt w:val="bullet"/>
      <w:lvlText w:val=""/>
      <w:lvlJc w:val="left"/>
      <w:pPr>
        <w:tabs>
          <w:tab w:val="num" w:pos="0"/>
        </w:tabs>
        <w:ind w:left="720" w:hanging="360"/>
      </w:pPr>
      <w:rPr>
        <w:rFonts w:ascii="Symbol" w:hAnsi="Symbol" w:cs="Symbol" w:hint="default"/>
        <w:color w:val="000000"/>
      </w:rPr>
    </w:lvl>
  </w:abstractNum>
  <w:abstractNum w:abstractNumId="2">
    <w:nsid w:val="00000003"/>
    <w:multiLevelType w:val="singleLevel"/>
    <w:tmpl w:val="00000003"/>
    <w:name w:val="WW8Num9"/>
    <w:lvl w:ilvl="0">
      <w:start w:val="1"/>
      <w:numFmt w:val="bullet"/>
      <w:lvlText w:val=""/>
      <w:lvlJc w:val="left"/>
      <w:pPr>
        <w:tabs>
          <w:tab w:val="num" w:pos="0"/>
        </w:tabs>
        <w:ind w:left="720" w:hanging="360"/>
      </w:pPr>
      <w:rPr>
        <w:rFonts w:ascii="Symbol" w:hAnsi="Symbol" w:cs="Symbol" w:hint="default"/>
        <w:color w:val="333333"/>
      </w:rPr>
    </w:lvl>
  </w:abstractNum>
  <w:abstractNum w:abstractNumId="3">
    <w:nsid w:val="00000004"/>
    <w:multiLevelType w:val="singleLevel"/>
    <w:tmpl w:val="00000004"/>
    <w:name w:val="WW8Num12"/>
    <w:lvl w:ilvl="0">
      <w:start w:val="1"/>
      <w:numFmt w:val="bullet"/>
      <w:lvlText w:val=""/>
      <w:lvlJc w:val="left"/>
      <w:pPr>
        <w:tabs>
          <w:tab w:val="num" w:pos="0"/>
        </w:tabs>
        <w:ind w:left="720" w:hanging="360"/>
      </w:pPr>
      <w:rPr>
        <w:rFonts w:ascii="Symbol" w:hAnsi="Symbol" w:cs="Symbol" w:hint="default"/>
      </w:rPr>
    </w:lvl>
  </w:abstractNum>
  <w:abstractNum w:abstractNumId="4">
    <w:nsid w:val="00000005"/>
    <w:multiLevelType w:val="singleLevel"/>
    <w:tmpl w:val="00000005"/>
    <w:name w:val="WW8Num18"/>
    <w:lvl w:ilvl="0">
      <w:start w:val="1"/>
      <w:numFmt w:val="bullet"/>
      <w:lvlText w:val=""/>
      <w:lvlJc w:val="left"/>
      <w:pPr>
        <w:tabs>
          <w:tab w:val="num" w:pos="0"/>
        </w:tabs>
        <w:ind w:left="720" w:hanging="360"/>
      </w:pPr>
      <w:rPr>
        <w:rFonts w:ascii="Symbol" w:hAnsi="Symbol" w:cs="Symbol" w:hint="default"/>
        <w:color w:val="333333"/>
      </w:rPr>
    </w:lvl>
  </w:abstractNum>
  <w:abstractNum w:abstractNumId="5">
    <w:nsid w:val="00000006"/>
    <w:multiLevelType w:val="singleLevel"/>
    <w:tmpl w:val="00000006"/>
    <w:name w:val="WW8Num21"/>
    <w:lvl w:ilvl="0">
      <w:start w:val="1"/>
      <w:numFmt w:val="bullet"/>
      <w:lvlText w:val=""/>
      <w:lvlJc w:val="left"/>
      <w:pPr>
        <w:tabs>
          <w:tab w:val="num" w:pos="0"/>
        </w:tabs>
        <w:ind w:left="720" w:hanging="360"/>
      </w:pPr>
      <w:rPr>
        <w:rFonts w:ascii="Symbol" w:hAnsi="Symbol" w:cs="Symbol" w:hint="default"/>
      </w:rPr>
    </w:lvl>
  </w:abstractNum>
  <w:abstractNum w:abstractNumId="6">
    <w:nsid w:val="00000007"/>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A8250EB"/>
    <w:multiLevelType w:val="hybridMultilevel"/>
    <w:tmpl w:val="FE8608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A37E89"/>
    <w:rsid w:val="00006E00"/>
    <w:rsid w:val="00042697"/>
    <w:rsid w:val="000805CD"/>
    <w:rsid w:val="000B281F"/>
    <w:rsid w:val="00110A1E"/>
    <w:rsid w:val="001427D2"/>
    <w:rsid w:val="001A5896"/>
    <w:rsid w:val="002210B8"/>
    <w:rsid w:val="00261DB9"/>
    <w:rsid w:val="0026636E"/>
    <w:rsid w:val="00354862"/>
    <w:rsid w:val="0037570C"/>
    <w:rsid w:val="003761D0"/>
    <w:rsid w:val="003909E3"/>
    <w:rsid w:val="003B078F"/>
    <w:rsid w:val="003F5E75"/>
    <w:rsid w:val="0042537D"/>
    <w:rsid w:val="00497B17"/>
    <w:rsid w:val="004C3827"/>
    <w:rsid w:val="004D094F"/>
    <w:rsid w:val="005170AA"/>
    <w:rsid w:val="00534F09"/>
    <w:rsid w:val="005808D6"/>
    <w:rsid w:val="0066588E"/>
    <w:rsid w:val="006D39F0"/>
    <w:rsid w:val="007A23D8"/>
    <w:rsid w:val="007B7CCA"/>
    <w:rsid w:val="00802554"/>
    <w:rsid w:val="00805FFA"/>
    <w:rsid w:val="0083510F"/>
    <w:rsid w:val="00851A94"/>
    <w:rsid w:val="00852093"/>
    <w:rsid w:val="00865DC4"/>
    <w:rsid w:val="00903709"/>
    <w:rsid w:val="00920DC8"/>
    <w:rsid w:val="0093533A"/>
    <w:rsid w:val="00954B51"/>
    <w:rsid w:val="00A0497C"/>
    <w:rsid w:val="00A22771"/>
    <w:rsid w:val="00A37E89"/>
    <w:rsid w:val="00A87C1D"/>
    <w:rsid w:val="00AB09FE"/>
    <w:rsid w:val="00B235B8"/>
    <w:rsid w:val="00B65B73"/>
    <w:rsid w:val="00BB1B23"/>
    <w:rsid w:val="00BB4998"/>
    <w:rsid w:val="00CA2792"/>
    <w:rsid w:val="00CD4F61"/>
    <w:rsid w:val="00D63072"/>
    <w:rsid w:val="00D95BC0"/>
    <w:rsid w:val="00E54AD8"/>
    <w:rsid w:val="00E677C9"/>
    <w:rsid w:val="00E94D2F"/>
    <w:rsid w:val="00EA0B31"/>
    <w:rsid w:val="00ED0C55"/>
    <w:rsid w:val="00ED2F24"/>
    <w:rsid w:val="00F40E95"/>
    <w:rsid w:val="00F533A3"/>
    <w:rsid w:val="00F5369B"/>
    <w:rsid w:val="00F57AF3"/>
    <w:rsid w:val="00FB7E5A"/>
    <w:rsid w:val="00FF326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61DB9"/>
    <w:pPr>
      <w:suppressAutoHyphens/>
    </w:pPr>
    <w:rPr>
      <w:rFonts w:ascii="Calibri" w:hAnsi="Calibri"/>
      <w:sz w:val="22"/>
      <w:szCs w:val="22"/>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sid w:val="00261DB9"/>
  </w:style>
  <w:style w:type="character" w:customStyle="1" w:styleId="WW8Num1z1">
    <w:name w:val="WW8Num1z1"/>
    <w:rsid w:val="00261DB9"/>
    <w:rPr>
      <w:rFonts w:cs="Times New Roman"/>
    </w:rPr>
  </w:style>
  <w:style w:type="character" w:customStyle="1" w:styleId="WW8Num2z0">
    <w:name w:val="WW8Num2z0"/>
    <w:rsid w:val="00261DB9"/>
    <w:rPr>
      <w:rFonts w:ascii="Times New Roman" w:hAnsi="Times New Roman" w:cs="Times New Roman"/>
    </w:rPr>
  </w:style>
  <w:style w:type="character" w:customStyle="1" w:styleId="WW8Num2z1">
    <w:name w:val="WW8Num2z1"/>
    <w:rsid w:val="00261DB9"/>
    <w:rPr>
      <w:rFonts w:cs="Times New Roman"/>
    </w:rPr>
  </w:style>
  <w:style w:type="character" w:customStyle="1" w:styleId="WW8Num3z0">
    <w:name w:val="WW8Num3z0"/>
    <w:rsid w:val="00261DB9"/>
    <w:rPr>
      <w:rFonts w:ascii="Symbol" w:hAnsi="Symbol" w:cs="Symbol" w:hint="default"/>
    </w:rPr>
  </w:style>
  <w:style w:type="character" w:customStyle="1" w:styleId="WW8Num3z1">
    <w:name w:val="WW8Num3z1"/>
    <w:rsid w:val="00261DB9"/>
    <w:rPr>
      <w:rFonts w:ascii="Courier New" w:hAnsi="Courier New" w:cs="Courier New" w:hint="default"/>
    </w:rPr>
  </w:style>
  <w:style w:type="character" w:customStyle="1" w:styleId="WW8Num3z2">
    <w:name w:val="WW8Num3z2"/>
    <w:rsid w:val="00261DB9"/>
    <w:rPr>
      <w:rFonts w:ascii="Wingdings" w:hAnsi="Wingdings" w:cs="Wingdings" w:hint="default"/>
    </w:rPr>
  </w:style>
  <w:style w:type="character" w:customStyle="1" w:styleId="WW8Num4z0">
    <w:name w:val="WW8Num4z0"/>
    <w:rsid w:val="00261DB9"/>
    <w:rPr>
      <w:rFonts w:ascii="Bookman Old Style" w:eastAsia="Times New Roman" w:hAnsi="Bookman Old Style" w:cs="Times New Roman" w:hint="default"/>
      <w:b w:val="0"/>
      <w:sz w:val="24"/>
    </w:rPr>
  </w:style>
  <w:style w:type="character" w:customStyle="1" w:styleId="WW8Num4z1">
    <w:name w:val="WW8Num4z1"/>
    <w:rsid w:val="00261DB9"/>
    <w:rPr>
      <w:rFonts w:ascii="Courier New" w:hAnsi="Courier New" w:cs="Courier New" w:hint="default"/>
    </w:rPr>
  </w:style>
  <w:style w:type="character" w:customStyle="1" w:styleId="WW8Num4z2">
    <w:name w:val="WW8Num4z2"/>
    <w:rsid w:val="00261DB9"/>
    <w:rPr>
      <w:rFonts w:ascii="Wingdings" w:hAnsi="Wingdings" w:cs="Wingdings" w:hint="default"/>
    </w:rPr>
  </w:style>
  <w:style w:type="character" w:customStyle="1" w:styleId="WW8Num4z3">
    <w:name w:val="WW8Num4z3"/>
    <w:rsid w:val="00261DB9"/>
    <w:rPr>
      <w:rFonts w:ascii="Symbol" w:hAnsi="Symbol" w:cs="Symbol" w:hint="default"/>
    </w:rPr>
  </w:style>
  <w:style w:type="character" w:customStyle="1" w:styleId="WW8Num5z0">
    <w:name w:val="WW8Num5z0"/>
    <w:rsid w:val="00261DB9"/>
    <w:rPr>
      <w:rFonts w:ascii="Bookman Old Style" w:eastAsia="Times New Roman" w:hAnsi="Bookman Old Style" w:cs="Times New Roman" w:hint="default"/>
      <w:b w:val="0"/>
      <w:sz w:val="24"/>
    </w:rPr>
  </w:style>
  <w:style w:type="character" w:customStyle="1" w:styleId="WW8Num5z1">
    <w:name w:val="WW8Num5z1"/>
    <w:rsid w:val="00261DB9"/>
    <w:rPr>
      <w:rFonts w:ascii="Courier New" w:hAnsi="Courier New" w:cs="Courier New" w:hint="default"/>
    </w:rPr>
  </w:style>
  <w:style w:type="character" w:customStyle="1" w:styleId="WW8Num5z2">
    <w:name w:val="WW8Num5z2"/>
    <w:rsid w:val="00261DB9"/>
    <w:rPr>
      <w:rFonts w:ascii="Wingdings" w:hAnsi="Wingdings" w:cs="Wingdings" w:hint="default"/>
    </w:rPr>
  </w:style>
  <w:style w:type="character" w:customStyle="1" w:styleId="WW8Num5z3">
    <w:name w:val="WW8Num5z3"/>
    <w:rsid w:val="00261DB9"/>
    <w:rPr>
      <w:rFonts w:ascii="Symbol" w:hAnsi="Symbol" w:cs="Symbol" w:hint="default"/>
    </w:rPr>
  </w:style>
  <w:style w:type="character" w:customStyle="1" w:styleId="WW8Num6z0">
    <w:name w:val="WW8Num6z0"/>
    <w:rsid w:val="00261DB9"/>
    <w:rPr>
      <w:rFonts w:ascii="Symbol" w:hAnsi="Symbol" w:cs="Symbol" w:hint="default"/>
      <w:color w:val="000000"/>
    </w:rPr>
  </w:style>
  <w:style w:type="character" w:customStyle="1" w:styleId="WW8Num6z1">
    <w:name w:val="WW8Num6z1"/>
    <w:rsid w:val="00261DB9"/>
    <w:rPr>
      <w:rFonts w:ascii="Courier New" w:hAnsi="Courier New" w:cs="Courier New" w:hint="default"/>
    </w:rPr>
  </w:style>
  <w:style w:type="character" w:customStyle="1" w:styleId="WW8Num6z2">
    <w:name w:val="WW8Num6z2"/>
    <w:rsid w:val="00261DB9"/>
    <w:rPr>
      <w:rFonts w:ascii="Wingdings" w:hAnsi="Wingdings" w:cs="Wingdings" w:hint="default"/>
    </w:rPr>
  </w:style>
  <w:style w:type="character" w:customStyle="1" w:styleId="WW8Num7z0">
    <w:name w:val="WW8Num7z0"/>
    <w:rsid w:val="00261DB9"/>
    <w:rPr>
      <w:rFonts w:hint="default"/>
    </w:rPr>
  </w:style>
  <w:style w:type="character" w:customStyle="1" w:styleId="WW8Num7z1">
    <w:name w:val="WW8Num7z1"/>
    <w:rsid w:val="00261DB9"/>
  </w:style>
  <w:style w:type="character" w:customStyle="1" w:styleId="WW8Num7z2">
    <w:name w:val="WW8Num7z2"/>
    <w:rsid w:val="00261DB9"/>
  </w:style>
  <w:style w:type="character" w:customStyle="1" w:styleId="WW8Num7z3">
    <w:name w:val="WW8Num7z3"/>
    <w:rsid w:val="00261DB9"/>
  </w:style>
  <w:style w:type="character" w:customStyle="1" w:styleId="WW8Num7z4">
    <w:name w:val="WW8Num7z4"/>
    <w:rsid w:val="00261DB9"/>
  </w:style>
  <w:style w:type="character" w:customStyle="1" w:styleId="WW8Num7z5">
    <w:name w:val="WW8Num7z5"/>
    <w:rsid w:val="00261DB9"/>
  </w:style>
  <w:style w:type="character" w:customStyle="1" w:styleId="WW8Num7z6">
    <w:name w:val="WW8Num7z6"/>
    <w:rsid w:val="00261DB9"/>
  </w:style>
  <w:style w:type="character" w:customStyle="1" w:styleId="WW8Num7z7">
    <w:name w:val="WW8Num7z7"/>
    <w:rsid w:val="00261DB9"/>
  </w:style>
  <w:style w:type="character" w:customStyle="1" w:styleId="WW8Num7z8">
    <w:name w:val="WW8Num7z8"/>
    <w:rsid w:val="00261DB9"/>
  </w:style>
  <w:style w:type="character" w:customStyle="1" w:styleId="WW8Num8z0">
    <w:name w:val="WW8Num8z0"/>
    <w:rsid w:val="00261DB9"/>
    <w:rPr>
      <w:rFonts w:ascii="Symbol" w:hAnsi="Symbol" w:cs="Symbol" w:hint="default"/>
    </w:rPr>
  </w:style>
  <w:style w:type="character" w:customStyle="1" w:styleId="WW8Num8z1">
    <w:name w:val="WW8Num8z1"/>
    <w:rsid w:val="00261DB9"/>
    <w:rPr>
      <w:rFonts w:ascii="Courier New" w:hAnsi="Courier New" w:cs="Courier New" w:hint="default"/>
    </w:rPr>
  </w:style>
  <w:style w:type="character" w:customStyle="1" w:styleId="WW8Num8z2">
    <w:name w:val="WW8Num8z2"/>
    <w:rsid w:val="00261DB9"/>
    <w:rPr>
      <w:rFonts w:ascii="Wingdings" w:hAnsi="Wingdings" w:cs="Wingdings" w:hint="default"/>
    </w:rPr>
  </w:style>
  <w:style w:type="character" w:customStyle="1" w:styleId="WW8Num9z0">
    <w:name w:val="WW8Num9z0"/>
    <w:rsid w:val="00261DB9"/>
    <w:rPr>
      <w:rFonts w:ascii="Symbol" w:hAnsi="Symbol" w:cs="Symbol" w:hint="default"/>
      <w:color w:val="333333"/>
    </w:rPr>
  </w:style>
  <w:style w:type="character" w:customStyle="1" w:styleId="WW8Num9z1">
    <w:name w:val="WW8Num9z1"/>
    <w:rsid w:val="00261DB9"/>
    <w:rPr>
      <w:rFonts w:ascii="Courier New" w:hAnsi="Courier New" w:cs="Courier New" w:hint="default"/>
    </w:rPr>
  </w:style>
  <w:style w:type="character" w:customStyle="1" w:styleId="WW8Num9z2">
    <w:name w:val="WW8Num9z2"/>
    <w:rsid w:val="00261DB9"/>
    <w:rPr>
      <w:rFonts w:ascii="Wingdings" w:hAnsi="Wingdings" w:cs="Wingdings" w:hint="default"/>
    </w:rPr>
  </w:style>
  <w:style w:type="character" w:customStyle="1" w:styleId="WW8Num10z0">
    <w:name w:val="WW8Num10z0"/>
    <w:rsid w:val="00261DB9"/>
  </w:style>
  <w:style w:type="character" w:customStyle="1" w:styleId="WW8Num10z1">
    <w:name w:val="WW8Num10z1"/>
    <w:rsid w:val="00261DB9"/>
    <w:rPr>
      <w:rFonts w:cs="Times New Roman"/>
    </w:rPr>
  </w:style>
  <w:style w:type="character" w:customStyle="1" w:styleId="WW8Num11z0">
    <w:name w:val="WW8Num11z0"/>
    <w:rsid w:val="00261DB9"/>
    <w:rPr>
      <w:rFonts w:hint="default"/>
    </w:rPr>
  </w:style>
  <w:style w:type="character" w:customStyle="1" w:styleId="WW8Num11z1">
    <w:name w:val="WW8Num11z1"/>
    <w:rsid w:val="00261DB9"/>
  </w:style>
  <w:style w:type="character" w:customStyle="1" w:styleId="WW8Num11z2">
    <w:name w:val="WW8Num11z2"/>
    <w:rsid w:val="00261DB9"/>
  </w:style>
  <w:style w:type="character" w:customStyle="1" w:styleId="WW8Num11z3">
    <w:name w:val="WW8Num11z3"/>
    <w:rsid w:val="00261DB9"/>
  </w:style>
  <w:style w:type="character" w:customStyle="1" w:styleId="WW8Num11z4">
    <w:name w:val="WW8Num11z4"/>
    <w:rsid w:val="00261DB9"/>
  </w:style>
  <w:style w:type="character" w:customStyle="1" w:styleId="WW8Num11z5">
    <w:name w:val="WW8Num11z5"/>
    <w:rsid w:val="00261DB9"/>
  </w:style>
  <w:style w:type="character" w:customStyle="1" w:styleId="WW8Num11z6">
    <w:name w:val="WW8Num11z6"/>
    <w:rsid w:val="00261DB9"/>
  </w:style>
  <w:style w:type="character" w:customStyle="1" w:styleId="WW8Num11z7">
    <w:name w:val="WW8Num11z7"/>
    <w:rsid w:val="00261DB9"/>
  </w:style>
  <w:style w:type="character" w:customStyle="1" w:styleId="WW8Num11z8">
    <w:name w:val="WW8Num11z8"/>
    <w:rsid w:val="00261DB9"/>
  </w:style>
  <w:style w:type="character" w:customStyle="1" w:styleId="WW8Num12z0">
    <w:name w:val="WW8Num12z0"/>
    <w:rsid w:val="00261DB9"/>
    <w:rPr>
      <w:rFonts w:ascii="Symbol" w:hAnsi="Symbol" w:cs="Symbol" w:hint="default"/>
    </w:rPr>
  </w:style>
  <w:style w:type="character" w:customStyle="1" w:styleId="WW8Num12z1">
    <w:name w:val="WW8Num12z1"/>
    <w:rsid w:val="00261DB9"/>
    <w:rPr>
      <w:rFonts w:ascii="Courier New" w:hAnsi="Courier New" w:cs="Courier New" w:hint="default"/>
    </w:rPr>
  </w:style>
  <w:style w:type="character" w:customStyle="1" w:styleId="WW8Num12z2">
    <w:name w:val="WW8Num12z2"/>
    <w:rsid w:val="00261DB9"/>
    <w:rPr>
      <w:rFonts w:ascii="Wingdings" w:hAnsi="Wingdings" w:cs="Wingdings" w:hint="default"/>
    </w:rPr>
  </w:style>
  <w:style w:type="character" w:customStyle="1" w:styleId="WW8Num13z0">
    <w:name w:val="WW8Num13z0"/>
    <w:rsid w:val="00261DB9"/>
  </w:style>
  <w:style w:type="character" w:customStyle="1" w:styleId="WW8Num13z1">
    <w:name w:val="WW8Num13z1"/>
    <w:rsid w:val="00261DB9"/>
    <w:rPr>
      <w:rFonts w:cs="Times New Roman"/>
    </w:rPr>
  </w:style>
  <w:style w:type="character" w:customStyle="1" w:styleId="WW8Num14z0">
    <w:name w:val="WW8Num14z0"/>
    <w:rsid w:val="00261DB9"/>
    <w:rPr>
      <w:rFonts w:hint="default"/>
      <w:i/>
    </w:rPr>
  </w:style>
  <w:style w:type="character" w:customStyle="1" w:styleId="WW8Num14z1">
    <w:name w:val="WW8Num14z1"/>
    <w:rsid w:val="00261DB9"/>
  </w:style>
  <w:style w:type="character" w:customStyle="1" w:styleId="WW8Num14z2">
    <w:name w:val="WW8Num14z2"/>
    <w:rsid w:val="00261DB9"/>
  </w:style>
  <w:style w:type="character" w:customStyle="1" w:styleId="WW8Num14z3">
    <w:name w:val="WW8Num14z3"/>
    <w:rsid w:val="00261DB9"/>
  </w:style>
  <w:style w:type="character" w:customStyle="1" w:styleId="WW8Num14z4">
    <w:name w:val="WW8Num14z4"/>
    <w:rsid w:val="00261DB9"/>
  </w:style>
  <w:style w:type="character" w:customStyle="1" w:styleId="WW8Num14z5">
    <w:name w:val="WW8Num14z5"/>
    <w:rsid w:val="00261DB9"/>
  </w:style>
  <w:style w:type="character" w:customStyle="1" w:styleId="WW8Num14z6">
    <w:name w:val="WW8Num14z6"/>
    <w:rsid w:val="00261DB9"/>
  </w:style>
  <w:style w:type="character" w:customStyle="1" w:styleId="WW8Num14z7">
    <w:name w:val="WW8Num14z7"/>
    <w:rsid w:val="00261DB9"/>
  </w:style>
  <w:style w:type="character" w:customStyle="1" w:styleId="WW8Num14z8">
    <w:name w:val="WW8Num14z8"/>
    <w:rsid w:val="00261DB9"/>
  </w:style>
  <w:style w:type="character" w:customStyle="1" w:styleId="WW8Num15z0">
    <w:name w:val="WW8Num15z0"/>
    <w:rsid w:val="00261DB9"/>
    <w:rPr>
      <w:rFonts w:ascii="Symbol" w:hAnsi="Symbol" w:cs="Symbol" w:hint="default"/>
    </w:rPr>
  </w:style>
  <w:style w:type="character" w:customStyle="1" w:styleId="WW8Num15z1">
    <w:name w:val="WW8Num15z1"/>
    <w:rsid w:val="00261DB9"/>
    <w:rPr>
      <w:rFonts w:ascii="Courier New" w:hAnsi="Courier New" w:cs="Courier New" w:hint="default"/>
    </w:rPr>
  </w:style>
  <w:style w:type="character" w:customStyle="1" w:styleId="WW8Num15z2">
    <w:name w:val="WW8Num15z2"/>
    <w:rsid w:val="00261DB9"/>
    <w:rPr>
      <w:rFonts w:ascii="Wingdings" w:hAnsi="Wingdings" w:cs="Wingdings" w:hint="default"/>
    </w:rPr>
  </w:style>
  <w:style w:type="character" w:customStyle="1" w:styleId="WW8Num16z0">
    <w:name w:val="WW8Num16z0"/>
    <w:rsid w:val="00261DB9"/>
    <w:rPr>
      <w:rFonts w:ascii="Symbol" w:hAnsi="Symbol" w:cs="Symbol" w:hint="default"/>
      <w:b/>
      <w:sz w:val="22"/>
    </w:rPr>
  </w:style>
  <w:style w:type="character" w:customStyle="1" w:styleId="WW8Num16z1">
    <w:name w:val="WW8Num16z1"/>
    <w:rsid w:val="00261DB9"/>
    <w:rPr>
      <w:rFonts w:hint="default"/>
    </w:rPr>
  </w:style>
  <w:style w:type="character" w:customStyle="1" w:styleId="WW8Num17z0">
    <w:name w:val="WW8Num17z0"/>
    <w:rsid w:val="00261DB9"/>
    <w:rPr>
      <w:rFonts w:ascii="Symbol" w:hAnsi="Symbol" w:cs="Symbol" w:hint="default"/>
    </w:rPr>
  </w:style>
  <w:style w:type="character" w:customStyle="1" w:styleId="WW8Num17z1">
    <w:name w:val="WW8Num17z1"/>
    <w:rsid w:val="00261DB9"/>
    <w:rPr>
      <w:rFonts w:ascii="Courier New" w:hAnsi="Courier New" w:cs="Courier New" w:hint="default"/>
    </w:rPr>
  </w:style>
  <w:style w:type="character" w:customStyle="1" w:styleId="WW8Num17z2">
    <w:name w:val="WW8Num17z2"/>
    <w:rsid w:val="00261DB9"/>
    <w:rPr>
      <w:rFonts w:ascii="Wingdings" w:hAnsi="Wingdings" w:cs="Wingdings" w:hint="default"/>
    </w:rPr>
  </w:style>
  <w:style w:type="character" w:customStyle="1" w:styleId="WW8Num18z0">
    <w:name w:val="WW8Num18z0"/>
    <w:rsid w:val="00261DB9"/>
    <w:rPr>
      <w:rFonts w:ascii="Symbol" w:hAnsi="Symbol" w:cs="Symbol" w:hint="default"/>
      <w:color w:val="333333"/>
    </w:rPr>
  </w:style>
  <w:style w:type="character" w:customStyle="1" w:styleId="WW8Num18z1">
    <w:name w:val="WW8Num18z1"/>
    <w:rsid w:val="00261DB9"/>
    <w:rPr>
      <w:rFonts w:ascii="Courier New" w:hAnsi="Courier New" w:cs="Courier New" w:hint="default"/>
    </w:rPr>
  </w:style>
  <w:style w:type="character" w:customStyle="1" w:styleId="WW8Num18z2">
    <w:name w:val="WW8Num18z2"/>
    <w:rsid w:val="00261DB9"/>
    <w:rPr>
      <w:rFonts w:ascii="Wingdings" w:hAnsi="Wingdings" w:cs="Wingdings" w:hint="default"/>
    </w:rPr>
  </w:style>
  <w:style w:type="character" w:customStyle="1" w:styleId="WW8Num19z0">
    <w:name w:val="WW8Num19z0"/>
    <w:rsid w:val="00261DB9"/>
    <w:rPr>
      <w:rFonts w:ascii="Symbol" w:hAnsi="Symbol" w:cs="Symbol" w:hint="default"/>
    </w:rPr>
  </w:style>
  <w:style w:type="character" w:customStyle="1" w:styleId="WW8Num19z1">
    <w:name w:val="WW8Num19z1"/>
    <w:rsid w:val="00261DB9"/>
    <w:rPr>
      <w:rFonts w:ascii="Courier New" w:hAnsi="Courier New" w:cs="Courier New" w:hint="default"/>
    </w:rPr>
  </w:style>
  <w:style w:type="character" w:customStyle="1" w:styleId="WW8Num19z2">
    <w:name w:val="WW8Num19z2"/>
    <w:rsid w:val="00261DB9"/>
    <w:rPr>
      <w:rFonts w:ascii="Wingdings" w:hAnsi="Wingdings" w:cs="Wingdings" w:hint="default"/>
    </w:rPr>
  </w:style>
  <w:style w:type="character" w:customStyle="1" w:styleId="WW8Num20z0">
    <w:name w:val="WW8Num20z0"/>
    <w:rsid w:val="00261DB9"/>
    <w:rPr>
      <w:rFonts w:cs="Times New Roman" w:hint="default"/>
    </w:rPr>
  </w:style>
  <w:style w:type="character" w:customStyle="1" w:styleId="WW8Num21z0">
    <w:name w:val="WW8Num21z0"/>
    <w:rsid w:val="00261DB9"/>
    <w:rPr>
      <w:rFonts w:ascii="Symbol" w:hAnsi="Symbol" w:cs="Symbol" w:hint="default"/>
    </w:rPr>
  </w:style>
  <w:style w:type="character" w:customStyle="1" w:styleId="WW8Num21z1">
    <w:name w:val="WW8Num21z1"/>
    <w:rsid w:val="00261DB9"/>
    <w:rPr>
      <w:rFonts w:ascii="Courier New" w:hAnsi="Courier New" w:cs="Courier New" w:hint="default"/>
    </w:rPr>
  </w:style>
  <w:style w:type="character" w:customStyle="1" w:styleId="WW8Num21z2">
    <w:name w:val="WW8Num21z2"/>
    <w:rsid w:val="00261DB9"/>
    <w:rPr>
      <w:rFonts w:ascii="Wingdings" w:hAnsi="Wingdings" w:cs="Wingdings" w:hint="default"/>
    </w:rPr>
  </w:style>
  <w:style w:type="character" w:customStyle="1" w:styleId="Bekezdsalapbettpusa1">
    <w:name w:val="Bekezdés alapbetűtípusa1"/>
    <w:rsid w:val="00261DB9"/>
  </w:style>
  <w:style w:type="character" w:customStyle="1" w:styleId="normalchar1">
    <w:name w:val="normal__char1"/>
    <w:rsid w:val="00261DB9"/>
    <w:rPr>
      <w:rFonts w:ascii="Times New Roman" w:hAnsi="Times New Roman" w:cs="Times New Roman" w:hint="default"/>
      <w:sz w:val="24"/>
      <w:szCs w:val="24"/>
    </w:rPr>
  </w:style>
  <w:style w:type="character" w:customStyle="1" w:styleId="msonormal0">
    <w:name w:val="msonormal"/>
    <w:basedOn w:val="Bekezdsalapbettpusa1"/>
    <w:rsid w:val="00261DB9"/>
  </w:style>
  <w:style w:type="character" w:customStyle="1" w:styleId="msolarger">
    <w:name w:val="msolarger"/>
    <w:basedOn w:val="Bekezdsalapbettpusa1"/>
    <w:rsid w:val="00261DB9"/>
  </w:style>
  <w:style w:type="character" w:styleId="Hiperhivatkozs">
    <w:name w:val="Hyperlink"/>
    <w:uiPriority w:val="99"/>
    <w:rsid w:val="00261DB9"/>
    <w:rPr>
      <w:color w:val="0563C1"/>
      <w:u w:val="single"/>
    </w:rPr>
  </w:style>
  <w:style w:type="paragraph" w:customStyle="1" w:styleId="Cmsor">
    <w:name w:val="Címsor"/>
    <w:basedOn w:val="Norml"/>
    <w:next w:val="Szvegtrzs"/>
    <w:rsid w:val="00261DB9"/>
    <w:pPr>
      <w:keepNext/>
      <w:spacing w:before="240" w:after="120"/>
    </w:pPr>
    <w:rPr>
      <w:rFonts w:ascii="Liberation Sans" w:eastAsia="Microsoft YaHei" w:hAnsi="Liberation Sans" w:cs="Arial Unicode MS"/>
      <w:sz w:val="28"/>
      <w:szCs w:val="28"/>
    </w:rPr>
  </w:style>
  <w:style w:type="paragraph" w:styleId="Szvegtrzs">
    <w:name w:val="Body Text"/>
    <w:basedOn w:val="Norml"/>
    <w:rsid w:val="00261DB9"/>
    <w:pPr>
      <w:spacing w:after="140" w:line="276" w:lineRule="auto"/>
    </w:pPr>
  </w:style>
  <w:style w:type="paragraph" w:styleId="Lista">
    <w:name w:val="List"/>
    <w:basedOn w:val="Szvegtrzs"/>
    <w:rsid w:val="00261DB9"/>
    <w:rPr>
      <w:rFonts w:cs="Arial Unicode MS"/>
    </w:rPr>
  </w:style>
  <w:style w:type="paragraph" w:styleId="Kpalrs">
    <w:name w:val="caption"/>
    <w:basedOn w:val="Norml"/>
    <w:qFormat/>
    <w:rsid w:val="00261DB9"/>
    <w:pPr>
      <w:suppressLineNumbers/>
      <w:spacing w:before="120" w:after="120"/>
    </w:pPr>
    <w:rPr>
      <w:rFonts w:cs="Arial Unicode MS"/>
      <w:i/>
      <w:iCs/>
      <w:sz w:val="24"/>
      <w:szCs w:val="24"/>
    </w:rPr>
  </w:style>
  <w:style w:type="paragraph" w:customStyle="1" w:styleId="Trgymutat">
    <w:name w:val="Tárgymutató"/>
    <w:basedOn w:val="Norml"/>
    <w:rsid w:val="00261DB9"/>
    <w:pPr>
      <w:suppressLineNumbers/>
    </w:pPr>
  </w:style>
  <w:style w:type="paragraph" w:styleId="Listaszerbekezds">
    <w:name w:val="List Paragraph"/>
    <w:basedOn w:val="Norml"/>
    <w:qFormat/>
    <w:rsid w:val="00261DB9"/>
    <w:pPr>
      <w:ind w:left="720"/>
      <w:contextualSpacing/>
    </w:pPr>
  </w:style>
  <w:style w:type="paragraph" w:customStyle="1" w:styleId="cf0">
    <w:name w:val="cf0"/>
    <w:basedOn w:val="Norml"/>
    <w:rsid w:val="00261DB9"/>
    <w:pPr>
      <w:spacing w:before="280" w:after="280"/>
    </w:pPr>
    <w:rPr>
      <w:rFonts w:ascii="Times New Roman" w:hAnsi="Times New Roman"/>
      <w:sz w:val="24"/>
      <w:szCs w:val="24"/>
    </w:rPr>
  </w:style>
  <w:style w:type="paragraph" w:styleId="NormlWeb">
    <w:name w:val="Normal (Web)"/>
    <w:basedOn w:val="Norml"/>
    <w:rsid w:val="00261DB9"/>
    <w:pPr>
      <w:spacing w:before="280" w:after="28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umanpolitika@komarom.gov.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751</Words>
  <Characters>5185</Characters>
  <Application>Microsoft Office Word</Application>
  <DocSecurity>0</DocSecurity>
  <Lines>43</Lines>
  <Paragraphs>11</Paragraphs>
  <ScaleCrop>false</ScaleCrop>
  <HeadingPairs>
    <vt:vector size="2" baseType="variant">
      <vt:variant>
        <vt:lpstr>Cím</vt:lpstr>
      </vt:variant>
      <vt:variant>
        <vt:i4>1</vt:i4>
      </vt:variant>
    </vt:vector>
  </HeadingPairs>
  <TitlesOfParts>
    <vt:vector size="1" baseType="lpstr">
      <vt:lpstr>A Komárom-Esztergom Megyei Kormányhivatal</vt:lpstr>
    </vt:vector>
  </TitlesOfParts>
  <Company>KEMKH</Company>
  <LinksUpToDate>false</LinksUpToDate>
  <CharactersWithSpaces>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Komárom-Esztergom Megyei Kormányhivatal</dc:title>
  <dc:creator>nagy.alexandra</dc:creator>
  <cp:lastModifiedBy>schafferg</cp:lastModifiedBy>
  <cp:revision>3</cp:revision>
  <cp:lastPrinted>2025-04-15T09:06:00Z</cp:lastPrinted>
  <dcterms:created xsi:type="dcterms:W3CDTF">2025-09-09T12:08:00Z</dcterms:created>
  <dcterms:modified xsi:type="dcterms:W3CDTF">2025-09-09T12:24:00Z</dcterms:modified>
</cp:coreProperties>
</file>